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4BE4E" w14:textId="51F3E5E8" w:rsidR="003674E2" w:rsidRDefault="003674E2">
      <w:pPr>
        <w:pStyle w:val="Titolo1"/>
        <w:tabs>
          <w:tab w:val="left" w:pos="7020"/>
        </w:tabs>
        <w:jc w:val="both"/>
        <w:rPr>
          <w:rFonts w:cstheme="minorBidi"/>
          <w:bCs w:val="0"/>
        </w:rPr>
      </w:pPr>
    </w:p>
    <w:p w14:paraId="1745A755" w14:textId="77777777" w:rsidR="003674E2" w:rsidRDefault="003674E2">
      <w:pPr>
        <w:jc w:val="both"/>
        <w:rPr>
          <w:sz w:val="18"/>
        </w:rPr>
      </w:pPr>
    </w:p>
    <w:p w14:paraId="6631180E" w14:textId="3F7D6749" w:rsidR="003674E2" w:rsidRDefault="00886C01">
      <w:pPr>
        <w:pStyle w:val="Titolo1"/>
        <w:ind w:left="4248" w:firstLine="708"/>
        <w:jc w:val="both"/>
        <w:rPr>
          <w:rFonts w:cstheme="minorBidi"/>
          <w:bCs w:val="0"/>
        </w:rPr>
      </w:pPr>
      <w:r>
        <w:rPr>
          <w:rFonts w:cstheme="minorBidi"/>
          <w:b w:val="0"/>
          <w:bCs w:val="0"/>
          <w:sz w:val="22"/>
        </w:rPr>
        <w:t xml:space="preserve"> </w:t>
      </w:r>
      <w:r w:rsidR="006B0C68">
        <w:rPr>
          <w:rFonts w:cstheme="minorBidi"/>
          <w:b w:val="0"/>
          <w:bCs w:val="0"/>
          <w:sz w:val="22"/>
        </w:rPr>
        <w:t xml:space="preserve">AL COMUNE DI </w:t>
      </w:r>
      <w:r w:rsidR="00B85911">
        <w:rPr>
          <w:rFonts w:cstheme="minorBidi"/>
          <w:b w:val="0"/>
          <w:bCs w:val="0"/>
          <w:sz w:val="22"/>
        </w:rPr>
        <w:t>CAPPELLE SUL TAVO</w:t>
      </w:r>
    </w:p>
    <w:p w14:paraId="0474C96D" w14:textId="77777777" w:rsidR="003674E2" w:rsidRDefault="006B0C68">
      <w:pPr>
        <w:ind w:left="5040"/>
        <w:rPr>
          <w:rFonts w:cstheme="minorBidi"/>
        </w:rPr>
      </w:pPr>
      <w:r>
        <w:rPr>
          <w:rFonts w:cstheme="minorBidi"/>
          <w:b/>
          <w:sz w:val="22"/>
        </w:rPr>
        <w:t xml:space="preserve">SETTORE </w:t>
      </w:r>
      <w:r w:rsidR="00EE15BC">
        <w:rPr>
          <w:rFonts w:cstheme="minorBidi"/>
          <w:b/>
          <w:sz w:val="22"/>
        </w:rPr>
        <w:t>I</w:t>
      </w:r>
    </w:p>
    <w:p w14:paraId="0F600323" w14:textId="77777777" w:rsidR="003674E2" w:rsidRDefault="006B0C68">
      <w:pPr>
        <w:ind w:left="5040"/>
        <w:rPr>
          <w:rFonts w:cstheme="minorBidi"/>
        </w:rPr>
      </w:pPr>
      <w:r>
        <w:rPr>
          <w:rFonts w:cstheme="minorBidi"/>
          <w:b/>
          <w:sz w:val="22"/>
        </w:rPr>
        <w:t>UFFICIO SERVIZI SOCIALI</w:t>
      </w:r>
    </w:p>
    <w:p w14:paraId="71651374" w14:textId="77777777" w:rsidR="003674E2" w:rsidRDefault="003674E2">
      <w:pPr>
        <w:rPr>
          <w:b/>
          <w:sz w:val="22"/>
        </w:rPr>
      </w:pPr>
    </w:p>
    <w:p w14:paraId="5D2FCE42" w14:textId="77777777" w:rsidR="00E04781" w:rsidRPr="00E04781" w:rsidRDefault="006B0C68" w:rsidP="00E04781">
      <w:pPr>
        <w:suppressAutoHyphens w:val="0"/>
        <w:autoSpaceDE/>
        <w:autoSpaceDN/>
        <w:adjustRightInd/>
        <w:spacing w:line="276" w:lineRule="auto"/>
        <w:rPr>
          <w:rFonts w:eastAsia="Calibri" w:hAnsi="Times New Roman"/>
          <w:kern w:val="0"/>
          <w:sz w:val="20"/>
          <w:szCs w:val="20"/>
          <w:lang w:eastAsia="en-US" w:bidi="ar-SA"/>
        </w:rPr>
      </w:pPr>
      <w:r>
        <w:rPr>
          <w:rFonts w:cstheme="minorBidi"/>
          <w:b/>
          <w:sz w:val="22"/>
        </w:rPr>
        <w:t xml:space="preserve">   </w:t>
      </w:r>
    </w:p>
    <w:p w14:paraId="0E08A5F4" w14:textId="77777777" w:rsidR="00E04781" w:rsidRPr="00E04781" w:rsidRDefault="00E04781" w:rsidP="00E04781">
      <w:pPr>
        <w:suppressAutoHyphens w:val="0"/>
        <w:autoSpaceDE/>
        <w:autoSpaceDN/>
        <w:adjustRightInd/>
        <w:spacing w:line="276" w:lineRule="auto"/>
        <w:jc w:val="center"/>
        <w:rPr>
          <w:rFonts w:eastAsia="Calibri" w:hAnsi="Times New Roman"/>
          <w:b/>
          <w:kern w:val="0"/>
          <w:sz w:val="20"/>
          <w:szCs w:val="20"/>
          <w:lang w:eastAsia="en-US" w:bidi="ar-SA"/>
        </w:rPr>
      </w:pPr>
      <w:r w:rsidRPr="00E04781">
        <w:rPr>
          <w:rFonts w:eastAsia="Calibri" w:hAnsi="Times New Roman"/>
          <w:b/>
          <w:kern w:val="0"/>
          <w:sz w:val="20"/>
          <w:szCs w:val="20"/>
          <w:lang w:eastAsia="en-US" w:bidi="ar-SA"/>
        </w:rPr>
        <w:t>ART.11 DELLA LEGGE 09.12.1998, N.431</w:t>
      </w:r>
    </w:p>
    <w:p w14:paraId="7CD32B4C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b/>
          <w:kern w:val="0"/>
          <w:sz w:val="20"/>
          <w:szCs w:val="20"/>
          <w:lang w:bidi="ar-SA"/>
        </w:rPr>
      </w:pPr>
      <w:r w:rsidRPr="00E04781">
        <w:rPr>
          <w:rFonts w:hAnsi="Times New Roman"/>
          <w:b/>
          <w:kern w:val="0"/>
          <w:sz w:val="20"/>
          <w:szCs w:val="20"/>
          <w:lang w:bidi="ar-SA"/>
        </w:rPr>
        <w:t>FONDO NAZIONALE PER IL SOSTEGNO AL PAGAMENTO DEI CANONI DI LOCAZIONE A FAVORE DEI CONDUTTORI DI IMMOBILI AD USO ABITATIVO, IN POSSESSO DEI REQUISITI FISSATI CON DECRETO DEL MINISTERO DEI LAVORI PUBBLICI DEL 07.06.1999</w:t>
      </w:r>
    </w:p>
    <w:p w14:paraId="4C310283" w14:textId="77777777" w:rsidR="00E04781" w:rsidRPr="00E04781" w:rsidRDefault="00E04781" w:rsidP="00E04781">
      <w:pPr>
        <w:suppressAutoHyphens w:val="0"/>
        <w:rPr>
          <w:rFonts w:eastAsia="Calibri" w:hAnsi="Times New Roman"/>
          <w:color w:val="000000"/>
          <w:kern w:val="0"/>
          <w:sz w:val="20"/>
          <w:szCs w:val="20"/>
          <w:lang w:bidi="ar-SA"/>
        </w:rPr>
      </w:pPr>
    </w:p>
    <w:p w14:paraId="0F3A37D4" w14:textId="4B3B5D76" w:rsidR="00E04781" w:rsidRPr="00E04781" w:rsidRDefault="00E04781" w:rsidP="00E04781">
      <w:pPr>
        <w:suppressAutoHyphens w:val="0"/>
        <w:jc w:val="center"/>
        <w:rPr>
          <w:rFonts w:eastAsia="Calibri" w:hAnsi="Times New Roman"/>
          <w:color w:val="000000"/>
          <w:kern w:val="0"/>
          <w:sz w:val="28"/>
          <w:szCs w:val="28"/>
          <w:lang w:bidi="ar-SA"/>
        </w:rPr>
      </w:pPr>
      <w:r w:rsidRPr="00E04781">
        <w:rPr>
          <w:rFonts w:eastAsia="Calibri" w:hAnsi="Times New Roman"/>
          <w:b/>
          <w:bCs/>
          <w:color w:val="000000"/>
          <w:kern w:val="0"/>
          <w:sz w:val="28"/>
          <w:szCs w:val="28"/>
          <w:lang w:bidi="ar-SA"/>
        </w:rPr>
        <w:t>Anno 202</w:t>
      </w:r>
      <w:r w:rsidR="00886C01">
        <w:rPr>
          <w:rFonts w:eastAsia="Calibri" w:hAnsi="Times New Roman"/>
          <w:b/>
          <w:bCs/>
          <w:color w:val="000000"/>
          <w:kern w:val="0"/>
          <w:sz w:val="28"/>
          <w:szCs w:val="28"/>
          <w:lang w:bidi="ar-SA"/>
        </w:rPr>
        <w:t>1</w:t>
      </w:r>
    </w:p>
    <w:p w14:paraId="477C8A7F" w14:textId="057E7689" w:rsid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center"/>
        <w:rPr>
          <w:rFonts w:eastAsia="Calibri" w:hAnsi="Times New Roman"/>
          <w:b/>
          <w:bCs/>
          <w:color w:val="000000"/>
          <w:kern w:val="0"/>
          <w:sz w:val="28"/>
          <w:szCs w:val="28"/>
          <w:lang w:bidi="ar-SA"/>
        </w:rPr>
      </w:pPr>
      <w:r w:rsidRPr="00E04781">
        <w:rPr>
          <w:rFonts w:eastAsia="Calibri" w:hAnsi="Times New Roman"/>
          <w:b/>
          <w:bCs/>
          <w:color w:val="000000"/>
          <w:kern w:val="0"/>
          <w:sz w:val="28"/>
          <w:szCs w:val="28"/>
          <w:lang w:bidi="ar-SA"/>
        </w:rPr>
        <w:t>(locazioni anno 20</w:t>
      </w:r>
      <w:r w:rsidR="00886C01">
        <w:rPr>
          <w:rFonts w:eastAsia="Calibri" w:hAnsi="Times New Roman"/>
          <w:b/>
          <w:bCs/>
          <w:color w:val="000000"/>
          <w:kern w:val="0"/>
          <w:sz w:val="28"/>
          <w:szCs w:val="28"/>
          <w:lang w:bidi="ar-SA"/>
        </w:rPr>
        <w:t>20</w:t>
      </w:r>
      <w:r w:rsidRPr="00E04781">
        <w:rPr>
          <w:rFonts w:eastAsia="Calibri" w:hAnsi="Times New Roman"/>
          <w:b/>
          <w:bCs/>
          <w:color w:val="000000"/>
          <w:kern w:val="0"/>
          <w:sz w:val="28"/>
          <w:szCs w:val="28"/>
          <w:lang w:bidi="ar-SA"/>
        </w:rPr>
        <w:t>)</w:t>
      </w:r>
    </w:p>
    <w:p w14:paraId="0FD9F2BF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center"/>
        <w:rPr>
          <w:rFonts w:hAnsi="Times New Roman"/>
          <w:kern w:val="0"/>
          <w:sz w:val="28"/>
          <w:szCs w:val="28"/>
          <w:lang w:bidi="ar-SA"/>
        </w:rPr>
      </w:pPr>
    </w:p>
    <w:p w14:paraId="7CF991C0" w14:textId="27C1AFF6" w:rsidR="003674E2" w:rsidRDefault="006B0C68" w:rsidP="00704F15">
      <w:pPr>
        <w:jc w:val="center"/>
        <w:rPr>
          <w:rFonts w:cstheme="minorBidi"/>
        </w:rPr>
      </w:pPr>
      <w:r>
        <w:rPr>
          <w:rFonts w:cstheme="minorBidi"/>
          <w:b/>
          <w:sz w:val="22"/>
        </w:rPr>
        <w:t>SCADENZA AVVISO:</w:t>
      </w:r>
      <w:r w:rsidR="00704F15">
        <w:rPr>
          <w:rFonts w:cstheme="minorBidi"/>
          <w:b/>
          <w:sz w:val="22"/>
        </w:rPr>
        <w:t xml:space="preserve"> </w:t>
      </w:r>
      <w:r w:rsidR="00D24D50">
        <w:rPr>
          <w:rFonts w:cstheme="minorBidi"/>
          <w:b/>
          <w:sz w:val="22"/>
        </w:rPr>
        <w:t>15</w:t>
      </w:r>
      <w:r w:rsidR="00704F15" w:rsidRPr="00E04781">
        <w:rPr>
          <w:rFonts w:cstheme="minorBidi"/>
          <w:b/>
          <w:sz w:val="22"/>
        </w:rPr>
        <w:t xml:space="preserve"> </w:t>
      </w:r>
      <w:r w:rsidR="00D24D50">
        <w:rPr>
          <w:rFonts w:cstheme="minorBidi"/>
          <w:b/>
          <w:sz w:val="22"/>
        </w:rPr>
        <w:t>DICEMBRE</w:t>
      </w:r>
      <w:r w:rsidR="0092070F" w:rsidRPr="00E04781">
        <w:rPr>
          <w:rFonts w:cstheme="minorBidi"/>
          <w:b/>
          <w:sz w:val="22"/>
        </w:rPr>
        <w:t xml:space="preserve"> </w:t>
      </w:r>
      <w:r w:rsidR="00E04781" w:rsidRPr="00E04781">
        <w:rPr>
          <w:rFonts w:cstheme="minorBidi"/>
          <w:b/>
          <w:sz w:val="22"/>
        </w:rPr>
        <w:t>2021</w:t>
      </w:r>
      <w:r>
        <w:rPr>
          <w:b/>
          <w:sz w:val="22"/>
        </w:rPr>
        <w:tab/>
      </w:r>
    </w:p>
    <w:p w14:paraId="0D596A90" w14:textId="77777777" w:rsidR="003674E2" w:rsidRDefault="003674E2">
      <w:pPr>
        <w:jc w:val="both"/>
        <w:rPr>
          <w:b/>
          <w:sz w:val="22"/>
        </w:rPr>
      </w:pPr>
    </w:p>
    <w:p w14:paraId="79A3B41D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</w:p>
    <w:p w14:paraId="1841C68E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t>IL SOTTOSCRITTO ______________________________________________________________________________</w:t>
      </w:r>
    </w:p>
    <w:p w14:paraId="2E6AFF64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</w:p>
    <w:p w14:paraId="59D475F2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t>NATO A _____________________________________________PROV.____________ IL_______________________</w:t>
      </w:r>
    </w:p>
    <w:p w14:paraId="46BD9DDB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</w:p>
    <w:p w14:paraId="735DA556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t xml:space="preserve">CODICE FISCALE____________________________ RESIDENTE IN______________________________________ </w:t>
      </w:r>
    </w:p>
    <w:p w14:paraId="6A9CB8B8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</w:p>
    <w:p w14:paraId="19675B04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t>ALLA VIA_________________________________________________________________N.___________________</w:t>
      </w:r>
    </w:p>
    <w:p w14:paraId="2D1B58B5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</w:p>
    <w:p w14:paraId="0D26F0B2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t>N. TELEFONO________________________ INDIRIZZO E-MAIL_________________________________________</w:t>
      </w:r>
    </w:p>
    <w:p w14:paraId="29ECA772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</w:p>
    <w:p w14:paraId="76E07E87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center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t>CHIEDE</w:t>
      </w:r>
    </w:p>
    <w:p w14:paraId="1D62F123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</w:p>
    <w:p w14:paraId="77C99B5C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t>Di poter beneficiare dei contributi integrativi previsti per il pagamento dei canoni di locazione, per il tramite delle risorse assegnate alla Regione Abruzzo dal Fondo Nazionale in oggetto.</w:t>
      </w:r>
    </w:p>
    <w:p w14:paraId="0C5A1BD9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t>A tal fine fornisce i seguenti dati:</w:t>
      </w:r>
    </w:p>
    <w:p w14:paraId="77EB1E3C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</w:p>
    <w:p w14:paraId="11F3CBCD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t>Numero componenti del nucleo familiare del richiedente il contributo (comprensivo del richiedente): ______________;</w:t>
      </w:r>
    </w:p>
    <w:p w14:paraId="50DE2F72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</w:p>
    <w:p w14:paraId="7CC77E1A" w14:textId="7C4C0986" w:rsid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t>Figli a carico: ____________________________________________________________________________________;</w:t>
      </w:r>
    </w:p>
    <w:p w14:paraId="0C164641" w14:textId="77777777" w:rsidR="007F45D6" w:rsidRPr="00E04781" w:rsidRDefault="007F45D6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</w:p>
    <w:p w14:paraId="0C3DB697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t>Presenza di ultra sessantacinquenni: __________________________________________________________________;</w:t>
      </w:r>
    </w:p>
    <w:p w14:paraId="36927E2C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</w:p>
    <w:p w14:paraId="2CFF241E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t xml:space="preserve">Presenza di portatori di handicap </w:t>
      </w:r>
      <w:r w:rsidRPr="00E04781">
        <w:rPr>
          <w:rFonts w:hAnsi="Times New Roman"/>
          <w:kern w:val="0"/>
          <w:sz w:val="22"/>
          <w:szCs w:val="22"/>
          <w:lang w:bidi="ar-SA"/>
        </w:rPr>
        <w:t xml:space="preserve">ai sensi della Legge 104/92 </w:t>
      </w:r>
      <w:r w:rsidRPr="00E04781">
        <w:rPr>
          <w:rFonts w:hAnsi="Times New Roman"/>
          <w:kern w:val="0"/>
          <w:sz w:val="20"/>
          <w:szCs w:val="20"/>
          <w:lang w:bidi="ar-SA"/>
        </w:rPr>
        <w:t xml:space="preserve">(o persone con invalidità superiore al 66%): </w:t>
      </w:r>
    </w:p>
    <w:p w14:paraId="53196D56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</w:p>
    <w:p w14:paraId="11845F4D" w14:textId="130826F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>
        <w:rPr>
          <w:rFonts w:hAnsi="Times New Roman"/>
          <w:noProof/>
          <w:kern w:val="0"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7D1B7994" wp14:editId="472935F7">
                <wp:simplePos x="0" y="0"/>
                <wp:positionH relativeFrom="column">
                  <wp:posOffset>583592</wp:posOffset>
                </wp:positionH>
                <wp:positionV relativeFrom="paragraph">
                  <wp:posOffset>26035</wp:posOffset>
                </wp:positionV>
                <wp:extent cx="114300" cy="114300"/>
                <wp:effectExtent l="0" t="0" r="19050" b="19050"/>
                <wp:wrapNone/>
                <wp:docPr id="22" name="Casella di tes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BAAC2" w14:textId="77777777" w:rsidR="00E04781" w:rsidRDefault="00E04781" w:rsidP="00E047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1B7994" id="_x0000_t202" coordsize="21600,21600" o:spt="202" path="m,l,21600r21600,l21600,xe">
                <v:stroke joinstyle="miter"/>
                <v:path gradientshapeok="t" o:connecttype="rect"/>
              </v:shapetype>
              <v:shape id="Casella di testo 22" o:spid="_x0000_s1026" type="#_x0000_t202" style="position:absolute;left:0;text-align:left;margin-left:45.95pt;margin-top:2.05pt;width:9pt;height:9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">
                <v:textbox>
                  <w:txbxContent>
                    <w:p w14:paraId="050BAAC2" w14:textId="77777777" w:rsidR="00E04781" w:rsidRDefault="00E04781" w:rsidP="00E04781"/>
                  </w:txbxContent>
                </v:textbox>
              </v:shape>
            </w:pict>
          </mc:Fallback>
        </mc:AlternateContent>
      </w:r>
      <w:r>
        <w:rPr>
          <w:rFonts w:hAnsi="Times New Roman"/>
          <w:noProof/>
          <w:kern w:val="0"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221430AF" wp14:editId="505494AF">
                <wp:simplePos x="0" y="0"/>
                <wp:positionH relativeFrom="column">
                  <wp:posOffset>232410</wp:posOffset>
                </wp:positionH>
                <wp:positionV relativeFrom="paragraph">
                  <wp:posOffset>19685</wp:posOffset>
                </wp:positionV>
                <wp:extent cx="114300" cy="114300"/>
                <wp:effectExtent l="9525" t="10795" r="9525" b="8255"/>
                <wp:wrapNone/>
                <wp:docPr id="21" name="Casella di tes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9C991" w14:textId="77777777" w:rsidR="00E04781" w:rsidRDefault="00E04781" w:rsidP="00E047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430AF" id="Casella di testo 21" o:spid="_x0000_s1027" type="#_x0000_t202" style="position:absolute;left:0;text-align:left;margin-left:18.3pt;margin-top:1.55pt;width:9pt;height:9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">
                <v:textbox>
                  <w:txbxContent>
                    <w:p w14:paraId="1599C991" w14:textId="77777777" w:rsidR="00E04781" w:rsidRDefault="00E04781" w:rsidP="00E04781"/>
                  </w:txbxContent>
                </v:textbox>
              </v:shape>
            </w:pict>
          </mc:Fallback>
        </mc:AlternateContent>
      </w:r>
      <w:r w:rsidRPr="00E04781">
        <w:rPr>
          <w:rFonts w:hAnsi="Times New Roman"/>
          <w:kern w:val="0"/>
          <w:sz w:val="20"/>
          <w:szCs w:val="20"/>
          <w:lang w:bidi="ar-SA"/>
        </w:rPr>
        <w:t xml:space="preserve">SI            </w:t>
      </w:r>
      <w:r>
        <w:rPr>
          <w:rFonts w:hAnsi="Times New Roman"/>
          <w:kern w:val="0"/>
          <w:sz w:val="20"/>
          <w:szCs w:val="20"/>
          <w:lang w:bidi="ar-SA"/>
        </w:rPr>
        <w:t xml:space="preserve"> </w:t>
      </w:r>
      <w:r w:rsidRPr="00E04781">
        <w:rPr>
          <w:rFonts w:hAnsi="Times New Roman"/>
          <w:kern w:val="0"/>
          <w:sz w:val="20"/>
          <w:szCs w:val="20"/>
          <w:lang w:bidi="ar-SA"/>
        </w:rPr>
        <w:t xml:space="preserve">NO             N.___________ </w:t>
      </w:r>
    </w:p>
    <w:p w14:paraId="1E48C565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</w:p>
    <w:p w14:paraId="2068833B" w14:textId="2CD1FD4A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t>Tipologia ______________________________________________________________________________________;</w:t>
      </w:r>
    </w:p>
    <w:p w14:paraId="647F37F0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</w:p>
    <w:p w14:paraId="7F91D34A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t>Presenza di sfratto esecutivo: _______________________________________________________________________;</w:t>
      </w:r>
    </w:p>
    <w:p w14:paraId="1863CDAC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</w:p>
    <w:p w14:paraId="47D608D7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t>Indicare se in possesso di Cittadinanza italiana o lo Stato di residenza del conduttore: _______________________________________________________________________________________________;</w:t>
      </w:r>
    </w:p>
    <w:p w14:paraId="791DF346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</w:p>
    <w:p w14:paraId="0D0AB619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t>Stato di appartenenza del conduttore: _________________________________________________________________;</w:t>
      </w:r>
    </w:p>
    <w:p w14:paraId="6EF8A5AF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</w:p>
    <w:p w14:paraId="53F92B26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t xml:space="preserve">Numero anni di presenza regolare in Abruzzo documentata da autocertificazione  (per i soli cittadini immigrati): __________________________________________________________________________________ (almeno 5 anni) </w:t>
      </w:r>
      <w:r w:rsidRPr="00E04781">
        <w:rPr>
          <w:rFonts w:hAnsi="Times New Roman"/>
          <w:kern w:val="0"/>
          <w:sz w:val="20"/>
          <w:szCs w:val="20"/>
          <w:u w:val="single"/>
          <w:lang w:bidi="ar-SA"/>
        </w:rPr>
        <w:t>oppure</w:t>
      </w:r>
      <w:r w:rsidRPr="00E04781">
        <w:rPr>
          <w:rFonts w:hAnsi="Times New Roman"/>
          <w:kern w:val="0"/>
          <w:sz w:val="20"/>
          <w:szCs w:val="20"/>
          <w:lang w:bidi="ar-SA"/>
        </w:rPr>
        <w:t xml:space="preserve"> numero anni di presenza regolare in Italia documentata da autocertificazione (per i soli cittadini immigrati): _________________________________________________________________________________ (almeno 10 anni);</w:t>
      </w:r>
    </w:p>
    <w:p w14:paraId="18F94552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</w:p>
    <w:p w14:paraId="2DE51F93" w14:textId="0EEEC7F8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t>Canone di affitto annuo per il 20</w:t>
      </w:r>
      <w:r w:rsidR="00886C01">
        <w:rPr>
          <w:rFonts w:hAnsi="Times New Roman"/>
          <w:kern w:val="0"/>
          <w:sz w:val="20"/>
          <w:szCs w:val="20"/>
          <w:lang w:bidi="ar-SA"/>
        </w:rPr>
        <w:t>20</w:t>
      </w:r>
      <w:r w:rsidRPr="00E04781">
        <w:rPr>
          <w:rFonts w:hAnsi="Times New Roman"/>
          <w:kern w:val="0"/>
          <w:sz w:val="20"/>
          <w:szCs w:val="20"/>
          <w:lang w:bidi="ar-SA"/>
        </w:rPr>
        <w:t xml:space="preserve"> (indicare l’ammontare del canone annuo pagato nel 20</w:t>
      </w:r>
      <w:r w:rsidR="00886C01">
        <w:rPr>
          <w:rFonts w:hAnsi="Times New Roman"/>
          <w:kern w:val="0"/>
          <w:sz w:val="20"/>
          <w:szCs w:val="20"/>
          <w:lang w:bidi="ar-SA"/>
        </w:rPr>
        <w:t>20</w:t>
      </w:r>
      <w:r w:rsidRPr="00E04781">
        <w:rPr>
          <w:rFonts w:hAnsi="Times New Roman"/>
          <w:kern w:val="0"/>
          <w:sz w:val="20"/>
          <w:szCs w:val="20"/>
          <w:lang w:bidi="ar-SA"/>
        </w:rPr>
        <w:t xml:space="preserve"> per ciascun contratto di locazione) _______________________________________________________________________________________________;</w:t>
      </w:r>
    </w:p>
    <w:p w14:paraId="49F91A80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</w:p>
    <w:p w14:paraId="747A8101" w14:textId="0736EFFB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t>Numero mesi di efficacia del contratto per l’anno 20</w:t>
      </w:r>
      <w:r w:rsidR="00886C01">
        <w:rPr>
          <w:rFonts w:hAnsi="Times New Roman"/>
          <w:kern w:val="0"/>
          <w:sz w:val="20"/>
          <w:szCs w:val="20"/>
          <w:lang w:bidi="ar-SA"/>
        </w:rPr>
        <w:t>20</w:t>
      </w:r>
      <w:r w:rsidRPr="00E04781">
        <w:rPr>
          <w:rFonts w:hAnsi="Times New Roman"/>
          <w:kern w:val="0"/>
          <w:sz w:val="20"/>
          <w:szCs w:val="20"/>
          <w:lang w:bidi="ar-SA"/>
        </w:rPr>
        <w:t xml:space="preserve"> (indicare il numero di mesi per i quali il canone è stato pagato): _______________________________________________________________________________________________;</w:t>
      </w:r>
    </w:p>
    <w:p w14:paraId="1AB401C5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</w:p>
    <w:p w14:paraId="06B4A688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t>Tipo di contratto di locazione: _______________________________________________________________________;</w:t>
      </w:r>
    </w:p>
    <w:p w14:paraId="5B655937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</w:p>
    <w:p w14:paraId="5A1C7A75" w14:textId="447F9308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>
        <w:rPr>
          <w:rFonts w:hAnsi="Times New Roman"/>
          <w:noProof/>
          <w:kern w:val="0"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B9C5E18" wp14:editId="472DC1C8">
                <wp:simplePos x="0" y="0"/>
                <wp:positionH relativeFrom="column">
                  <wp:posOffset>3663315</wp:posOffset>
                </wp:positionH>
                <wp:positionV relativeFrom="paragraph">
                  <wp:posOffset>37465</wp:posOffset>
                </wp:positionV>
                <wp:extent cx="114300" cy="114300"/>
                <wp:effectExtent l="0" t="0" r="19050" b="19050"/>
                <wp:wrapNone/>
                <wp:docPr id="20" name="Casella di tes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19940" w14:textId="77777777" w:rsidR="00E04781" w:rsidRDefault="00E04781" w:rsidP="00E047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C5E18" id="Casella di testo 20" o:spid="_x0000_s1028" type="#_x0000_t202" style="position:absolute;left:0;text-align:left;margin-left:288.45pt;margin-top:2.95pt;width:9pt;height:9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">
                <v:textbox>
                  <w:txbxContent>
                    <w:p w14:paraId="08519940" w14:textId="77777777" w:rsidR="00E04781" w:rsidRDefault="00E04781" w:rsidP="00E04781"/>
                  </w:txbxContent>
                </v:textbox>
              </v:shape>
            </w:pict>
          </mc:Fallback>
        </mc:AlternateContent>
      </w:r>
      <w:r>
        <w:rPr>
          <w:rFonts w:hAnsi="Times New Roman"/>
          <w:noProof/>
          <w:kern w:val="0"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8D2CB96" wp14:editId="6D38734B">
                <wp:simplePos x="0" y="0"/>
                <wp:positionH relativeFrom="column">
                  <wp:posOffset>2222693</wp:posOffset>
                </wp:positionH>
                <wp:positionV relativeFrom="paragraph">
                  <wp:posOffset>39701</wp:posOffset>
                </wp:positionV>
                <wp:extent cx="114300" cy="114300"/>
                <wp:effectExtent l="0" t="0" r="19050" b="19050"/>
                <wp:wrapNone/>
                <wp:docPr id="19" name="Casella di tes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8962F" w14:textId="77777777" w:rsidR="00E04781" w:rsidRDefault="00E04781" w:rsidP="00E047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2CB96" id="Casella di testo 19" o:spid="_x0000_s1029" type="#_x0000_t202" style="position:absolute;left:0;text-align:left;margin-left:175pt;margin-top:3.15pt;width:9pt;height:9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">
                <v:textbox>
                  <w:txbxContent>
                    <w:p w14:paraId="2E18962F" w14:textId="77777777" w:rsidR="00E04781" w:rsidRDefault="00E04781" w:rsidP="00E04781"/>
                  </w:txbxContent>
                </v:textbox>
              </v:shape>
            </w:pict>
          </mc:Fallback>
        </mc:AlternateContent>
      </w:r>
      <w:r>
        <w:rPr>
          <w:rFonts w:hAnsi="Times New Roman"/>
          <w:noProof/>
          <w:kern w:val="0"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9D8FF8E" wp14:editId="63019000">
                <wp:simplePos x="0" y="0"/>
                <wp:positionH relativeFrom="column">
                  <wp:posOffset>626110</wp:posOffset>
                </wp:positionH>
                <wp:positionV relativeFrom="paragraph">
                  <wp:posOffset>26035</wp:posOffset>
                </wp:positionV>
                <wp:extent cx="114300" cy="114300"/>
                <wp:effectExtent l="12700" t="12700" r="6350" b="6350"/>
                <wp:wrapNone/>
                <wp:docPr id="18" name="Casella di tes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03732" w14:textId="77777777" w:rsidR="00E04781" w:rsidRDefault="00E04781" w:rsidP="00E047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8FF8E" id="Casella di testo 18" o:spid="_x0000_s1030" type="#_x0000_t202" style="position:absolute;left:0;text-align:left;margin-left:49.3pt;margin-top:2.05pt;width:9pt;height:9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">
                <v:textbox>
                  <w:txbxContent>
                    <w:p w14:paraId="25003732" w14:textId="77777777" w:rsidR="00E04781" w:rsidRDefault="00E04781" w:rsidP="00E04781"/>
                  </w:txbxContent>
                </v:textbox>
              </v:shape>
            </w:pict>
          </mc:Fallback>
        </mc:AlternateContent>
      </w:r>
      <w:r w:rsidRPr="00E04781">
        <w:rPr>
          <w:rFonts w:hAnsi="Times New Roman"/>
          <w:kern w:val="0"/>
          <w:sz w:val="20"/>
          <w:szCs w:val="20"/>
          <w:lang w:bidi="ar-SA"/>
        </w:rPr>
        <w:t xml:space="preserve">1) libero                   2) concordato                 3) transitorio       </w:t>
      </w:r>
      <w:proofErr w:type="gramStart"/>
      <w:r w:rsidRPr="00E04781">
        <w:rPr>
          <w:rFonts w:hAnsi="Times New Roman"/>
          <w:kern w:val="0"/>
          <w:sz w:val="20"/>
          <w:szCs w:val="20"/>
          <w:lang w:bidi="ar-SA"/>
        </w:rPr>
        <w:t xml:space="preserve">   (</w:t>
      </w:r>
      <w:proofErr w:type="gramEnd"/>
      <w:r w:rsidRPr="00E04781">
        <w:rPr>
          <w:rFonts w:hAnsi="Times New Roman"/>
          <w:kern w:val="0"/>
          <w:sz w:val="20"/>
          <w:szCs w:val="20"/>
          <w:lang w:bidi="ar-SA"/>
        </w:rPr>
        <w:t>barrare la casella che interessa);</w:t>
      </w:r>
    </w:p>
    <w:p w14:paraId="1192AE6D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</w:p>
    <w:p w14:paraId="2F16709B" w14:textId="4D91E6BB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t xml:space="preserve">Categoria catastale alloggio: ________________________________ </w:t>
      </w:r>
      <w:proofErr w:type="gramStart"/>
      <w:r w:rsidRPr="00E04781">
        <w:rPr>
          <w:rFonts w:hAnsi="Times New Roman"/>
          <w:kern w:val="0"/>
          <w:sz w:val="20"/>
          <w:szCs w:val="20"/>
          <w:lang w:bidi="ar-SA"/>
        </w:rPr>
        <w:t xml:space="preserve">   [</w:t>
      </w:r>
      <w:proofErr w:type="gramEnd"/>
      <w:r w:rsidRPr="00E04781">
        <w:rPr>
          <w:rFonts w:hAnsi="Times New Roman"/>
          <w:kern w:val="0"/>
          <w:sz w:val="20"/>
          <w:szCs w:val="20"/>
          <w:lang w:bidi="ar-SA"/>
        </w:rPr>
        <w:t xml:space="preserve">sono escluse le categorie catastali </w:t>
      </w:r>
      <w:r w:rsidRPr="00E04781">
        <w:rPr>
          <w:rFonts w:hAnsi="Times New Roman"/>
          <w:kern w:val="0"/>
          <w:sz w:val="20"/>
          <w:lang w:bidi="ar-SA"/>
        </w:rPr>
        <w:t>A/1 (abitazioni di tipo signorile), A/8 (ville) e A/9 (palazzi di eminenti pregi artistici e signorili), come indicato dall’art. 1, comma 2, L. 431/98]</w:t>
      </w:r>
      <w:r w:rsidRPr="00E04781">
        <w:rPr>
          <w:rFonts w:hAnsi="Times New Roman"/>
          <w:kern w:val="0"/>
          <w:sz w:val="20"/>
          <w:szCs w:val="20"/>
          <w:lang w:bidi="ar-SA"/>
        </w:rPr>
        <w:t>;</w:t>
      </w:r>
    </w:p>
    <w:p w14:paraId="6B067C63" w14:textId="055A310E" w:rsidR="00E04781" w:rsidRPr="00E04781" w:rsidRDefault="00E04781" w:rsidP="007F45D6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t>Superficie alloggio: _______________________________________________________________________________;</w:t>
      </w:r>
    </w:p>
    <w:p w14:paraId="4447E1C8" w14:textId="77777777" w:rsidR="007F45D6" w:rsidRDefault="007F45D6" w:rsidP="007F45D6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</w:p>
    <w:p w14:paraId="6BFED8B6" w14:textId="714D79D5" w:rsidR="00E04781" w:rsidRPr="00E04781" w:rsidRDefault="00E04781" w:rsidP="007F45D6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t>Reddito annuo complessivo del nucleo familiare: ________________________________________________________;</w:t>
      </w:r>
    </w:p>
    <w:p w14:paraId="04A18965" w14:textId="77777777" w:rsidR="00D24D50" w:rsidRDefault="00D24D50" w:rsidP="007F45D6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</w:p>
    <w:p w14:paraId="2ACCA3A6" w14:textId="52899EE5" w:rsidR="00E04781" w:rsidRPr="00E04781" w:rsidRDefault="00E04781" w:rsidP="007F45D6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t>Così determinato per provenienza ed ammontare del reddito:</w:t>
      </w:r>
    </w:p>
    <w:p w14:paraId="07AECF94" w14:textId="77777777" w:rsidR="00E04781" w:rsidRPr="00E04781" w:rsidRDefault="00E04781" w:rsidP="007F45D6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</w:p>
    <w:p w14:paraId="585E240D" w14:textId="0751F1EF" w:rsidR="00E04781" w:rsidRPr="00E04781" w:rsidRDefault="00E04781" w:rsidP="00D24D50">
      <w:pPr>
        <w:suppressAutoHyphens w:val="0"/>
        <w:autoSpaceDE/>
        <w:autoSpaceDN/>
        <w:adjustRightInd/>
        <w:ind w:firstLine="708"/>
        <w:jc w:val="both"/>
        <w:rPr>
          <w:rFonts w:hAnsi="Times New Roman"/>
          <w:kern w:val="0"/>
          <w:sz w:val="20"/>
          <w:szCs w:val="20"/>
          <w:lang w:bidi="ar-SA"/>
        </w:rPr>
      </w:pPr>
      <w:r>
        <w:rPr>
          <w:rFonts w:hAnsi="Times New Roman"/>
          <w:noProof/>
          <w:kern w:val="0"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4D097B1" wp14:editId="33B02396">
                <wp:simplePos x="0" y="0"/>
                <wp:positionH relativeFrom="column">
                  <wp:posOffset>108585</wp:posOffset>
                </wp:positionH>
                <wp:positionV relativeFrom="paragraph">
                  <wp:posOffset>-5715</wp:posOffset>
                </wp:positionV>
                <wp:extent cx="114300" cy="114300"/>
                <wp:effectExtent l="9525" t="8890" r="9525" b="10160"/>
                <wp:wrapNone/>
                <wp:docPr id="17" name="Casella di tes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95CEFE" w14:textId="77777777" w:rsidR="00E04781" w:rsidRDefault="00E04781" w:rsidP="00E047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097B1" id="Casella di testo 17" o:spid="_x0000_s1031" type="#_x0000_t202" style="position:absolute;left:0;text-align:left;margin-left:8.55pt;margin-top:-.45pt;width:9pt;height:9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">
                <v:textbox>
                  <w:txbxContent>
                    <w:p w14:paraId="2F95CEFE" w14:textId="77777777" w:rsidR="00E04781" w:rsidRDefault="00E04781" w:rsidP="00E04781"/>
                  </w:txbxContent>
                </v:textbox>
              </v:shape>
            </w:pict>
          </mc:Fallback>
        </mc:AlternateContent>
      </w:r>
      <w:r w:rsidRPr="00E04781">
        <w:rPr>
          <w:rFonts w:hAnsi="Times New Roman"/>
          <w:kern w:val="0"/>
          <w:sz w:val="20"/>
          <w:szCs w:val="20"/>
          <w:lang w:bidi="ar-SA"/>
        </w:rPr>
        <w:t>Pensione: importo € ________________________________________________________________;</w:t>
      </w:r>
    </w:p>
    <w:p w14:paraId="2E99E4E9" w14:textId="77777777" w:rsidR="00E04781" w:rsidRPr="00E04781" w:rsidRDefault="00E04781" w:rsidP="00D24D50">
      <w:pPr>
        <w:tabs>
          <w:tab w:val="left" w:pos="4860"/>
        </w:tabs>
        <w:suppressAutoHyphens w:val="0"/>
        <w:autoSpaceDE/>
        <w:autoSpaceDN/>
        <w:adjustRightInd/>
        <w:ind w:left="1077"/>
        <w:jc w:val="both"/>
        <w:rPr>
          <w:rFonts w:hAnsi="Times New Roman"/>
          <w:kern w:val="0"/>
          <w:sz w:val="20"/>
          <w:szCs w:val="20"/>
          <w:lang w:bidi="ar-SA"/>
        </w:rPr>
      </w:pPr>
    </w:p>
    <w:p w14:paraId="60EF7E7B" w14:textId="5F4A9307" w:rsidR="00E04781" w:rsidRPr="00E04781" w:rsidRDefault="00E04781" w:rsidP="00D24D50">
      <w:pPr>
        <w:suppressAutoHyphens w:val="0"/>
        <w:autoSpaceDE/>
        <w:autoSpaceDN/>
        <w:adjustRightInd/>
        <w:ind w:left="708"/>
        <w:jc w:val="both"/>
        <w:rPr>
          <w:rFonts w:hAnsi="Times New Roman"/>
          <w:kern w:val="0"/>
          <w:sz w:val="20"/>
          <w:szCs w:val="20"/>
          <w:lang w:bidi="ar-SA"/>
        </w:rPr>
      </w:pPr>
      <w:r>
        <w:rPr>
          <w:rFonts w:hAnsi="Times New Roman"/>
          <w:noProof/>
          <w:kern w:val="0"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158487A" wp14:editId="5314C807">
                <wp:simplePos x="0" y="0"/>
                <wp:positionH relativeFrom="column">
                  <wp:posOffset>114300</wp:posOffset>
                </wp:positionH>
                <wp:positionV relativeFrom="paragraph">
                  <wp:posOffset>8255</wp:posOffset>
                </wp:positionV>
                <wp:extent cx="114300" cy="114300"/>
                <wp:effectExtent l="5715" t="10160" r="13335" b="8890"/>
                <wp:wrapNone/>
                <wp:docPr id="16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136D3" w14:textId="77777777" w:rsidR="00E04781" w:rsidRDefault="00E04781" w:rsidP="00E047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8487A" id="Casella di testo 16" o:spid="_x0000_s1032" type="#_x0000_t202" style="position:absolute;left:0;text-align:left;margin-left:9pt;margin-top:.65pt;width:9pt;height:9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">
                <v:textbox>
                  <w:txbxContent>
                    <w:p w14:paraId="2F2136D3" w14:textId="77777777" w:rsidR="00E04781" w:rsidRDefault="00E04781" w:rsidP="00E04781"/>
                  </w:txbxContent>
                </v:textbox>
              </v:shape>
            </w:pict>
          </mc:Fallback>
        </mc:AlternateContent>
      </w:r>
      <w:r w:rsidRPr="00E04781">
        <w:rPr>
          <w:rFonts w:hAnsi="Times New Roman"/>
          <w:kern w:val="0"/>
          <w:sz w:val="20"/>
          <w:szCs w:val="20"/>
          <w:lang w:bidi="ar-SA"/>
        </w:rPr>
        <w:t>Lavoro dipendente: importo € _________________________________________________________;</w:t>
      </w:r>
    </w:p>
    <w:p w14:paraId="5ED42B98" w14:textId="77777777" w:rsidR="00E04781" w:rsidRPr="00E04781" w:rsidRDefault="00E04781" w:rsidP="00D24D50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</w:p>
    <w:p w14:paraId="0C994A2D" w14:textId="0D33E6C0" w:rsidR="00E04781" w:rsidRPr="00E04781" w:rsidRDefault="00E04781" w:rsidP="00D24D50">
      <w:pPr>
        <w:suppressAutoHyphens w:val="0"/>
        <w:autoSpaceDE/>
        <w:autoSpaceDN/>
        <w:adjustRightInd/>
        <w:ind w:left="708"/>
        <w:jc w:val="both"/>
        <w:rPr>
          <w:rFonts w:hAnsi="Times New Roman"/>
          <w:kern w:val="0"/>
          <w:sz w:val="20"/>
          <w:szCs w:val="20"/>
          <w:lang w:bidi="ar-SA"/>
        </w:rPr>
      </w:pPr>
      <w:r>
        <w:rPr>
          <w:rFonts w:hAnsi="Times New Roman"/>
          <w:noProof/>
          <w:kern w:val="0"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2E14EBB" wp14:editId="460D744F">
                <wp:simplePos x="0" y="0"/>
                <wp:positionH relativeFrom="column">
                  <wp:posOffset>108585</wp:posOffset>
                </wp:positionH>
                <wp:positionV relativeFrom="paragraph">
                  <wp:posOffset>19685</wp:posOffset>
                </wp:positionV>
                <wp:extent cx="114300" cy="114300"/>
                <wp:effectExtent l="9525" t="8890" r="9525" b="10160"/>
                <wp:wrapNone/>
                <wp:docPr id="15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C9313" w14:textId="410354BB" w:rsidR="00E04781" w:rsidRPr="00CA41A0" w:rsidRDefault="00E04781" w:rsidP="00E04781"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64508E36" wp14:editId="4C179D88">
                                  <wp:extent cx="8255" cy="8255"/>
                                  <wp:effectExtent l="0" t="0" r="0" b="0"/>
                                  <wp:docPr id="14" name="Immagin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55" cy="8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14EBB" id="Casella di testo 15" o:spid="_x0000_s1033" type="#_x0000_t202" style="position:absolute;left:0;text-align:left;margin-left:8.55pt;margin-top:1.55pt;width:9pt;height:9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">
                <v:textbox>
                  <w:txbxContent>
                    <w:p w14:paraId="016C9313" w14:textId="410354BB" w:rsidR="00E04781" w:rsidRPr="00CA41A0" w:rsidRDefault="00E04781" w:rsidP="00E04781"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64508E36" wp14:editId="4C179D88">
                            <wp:extent cx="8255" cy="8255"/>
                            <wp:effectExtent l="0" t="0" r="0" b="0"/>
                            <wp:docPr id="14" name="Immagin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55" cy="8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04781">
        <w:rPr>
          <w:rFonts w:hAnsi="Times New Roman"/>
          <w:kern w:val="0"/>
          <w:sz w:val="20"/>
          <w:szCs w:val="20"/>
          <w:lang w:bidi="ar-SA"/>
        </w:rPr>
        <w:t>Lavoro autonomo: importo € __________________________________________________________;</w:t>
      </w:r>
    </w:p>
    <w:p w14:paraId="6FBF5FA9" w14:textId="77777777" w:rsidR="00E04781" w:rsidRPr="00E04781" w:rsidRDefault="00E04781" w:rsidP="00D24D50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</w:p>
    <w:p w14:paraId="1BC5C2E5" w14:textId="01A00FD5" w:rsidR="00E04781" w:rsidRPr="00E04781" w:rsidRDefault="00E04781" w:rsidP="00D24D50">
      <w:pPr>
        <w:suppressAutoHyphens w:val="0"/>
        <w:autoSpaceDE/>
        <w:autoSpaceDN/>
        <w:adjustRightInd/>
        <w:ind w:left="708"/>
        <w:jc w:val="both"/>
        <w:rPr>
          <w:rFonts w:hAnsi="Times New Roman"/>
          <w:kern w:val="0"/>
          <w:sz w:val="20"/>
          <w:szCs w:val="20"/>
          <w:lang w:bidi="ar-SA"/>
        </w:rPr>
      </w:pPr>
      <w:r>
        <w:rPr>
          <w:rFonts w:hAnsi="Times New Roman"/>
          <w:noProof/>
          <w:kern w:val="0"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89630AE" wp14:editId="5F6004AB">
                <wp:simplePos x="0" y="0"/>
                <wp:positionH relativeFrom="column">
                  <wp:posOffset>114300</wp:posOffset>
                </wp:positionH>
                <wp:positionV relativeFrom="paragraph">
                  <wp:posOffset>-3810</wp:posOffset>
                </wp:positionV>
                <wp:extent cx="114300" cy="114300"/>
                <wp:effectExtent l="5715" t="10795" r="13335" b="8255"/>
                <wp:wrapNone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965CB" w14:textId="77777777" w:rsidR="00E04781" w:rsidRDefault="00E04781" w:rsidP="00E047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630AE" id="Casella di testo 13" o:spid="_x0000_s1034" type="#_x0000_t202" style="position:absolute;left:0;text-align:left;margin-left:9pt;margin-top:-.3pt;width:9pt;height: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">
                <v:textbox>
                  <w:txbxContent>
                    <w:p w14:paraId="31F965CB" w14:textId="77777777" w:rsidR="00E04781" w:rsidRDefault="00E04781" w:rsidP="00E04781"/>
                  </w:txbxContent>
                </v:textbox>
              </v:shape>
            </w:pict>
          </mc:Fallback>
        </mc:AlternateContent>
      </w:r>
      <w:r w:rsidRPr="00E04781">
        <w:rPr>
          <w:rFonts w:hAnsi="Times New Roman"/>
          <w:kern w:val="0"/>
          <w:sz w:val="20"/>
          <w:szCs w:val="20"/>
          <w:lang w:bidi="ar-SA"/>
        </w:rPr>
        <w:t>Altro (specificare ________________________________): importo € _________________________;</w:t>
      </w:r>
    </w:p>
    <w:p w14:paraId="0CD27F45" w14:textId="77777777" w:rsidR="00E04781" w:rsidRPr="00E04781" w:rsidRDefault="00E04781" w:rsidP="00D24D50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</w:p>
    <w:p w14:paraId="026936C3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t xml:space="preserve">Dati relativi al contratto di locazione (luogo, data e numero di registrazione dell’atto): </w:t>
      </w:r>
    </w:p>
    <w:p w14:paraId="19668F43" w14:textId="77777777" w:rsidR="00E04781" w:rsidRPr="00E04781" w:rsidRDefault="00E04781" w:rsidP="00E04781">
      <w:pPr>
        <w:numPr>
          <w:ilvl w:val="0"/>
          <w:numId w:val="6"/>
        </w:numPr>
        <w:suppressAutoHyphens w:val="0"/>
        <w:autoSpaceDE/>
        <w:autoSpaceDN/>
        <w:adjustRightInd/>
        <w:spacing w:line="276" w:lineRule="auto"/>
        <w:ind w:left="426"/>
        <w:jc w:val="both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t>dal _________________________ al _________________________</w:t>
      </w:r>
    </w:p>
    <w:p w14:paraId="0E92CE91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</w:p>
    <w:p w14:paraId="310B5742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t>_______________________________________________________________________________________________;</w:t>
      </w:r>
    </w:p>
    <w:p w14:paraId="1B1F5CDD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</w:p>
    <w:p w14:paraId="1D3A549E" w14:textId="77777777" w:rsidR="00E04781" w:rsidRPr="00E04781" w:rsidRDefault="00E04781" w:rsidP="00E04781">
      <w:pPr>
        <w:numPr>
          <w:ilvl w:val="0"/>
          <w:numId w:val="6"/>
        </w:numPr>
        <w:suppressAutoHyphens w:val="0"/>
        <w:autoSpaceDE/>
        <w:autoSpaceDN/>
        <w:adjustRightInd/>
        <w:spacing w:line="276" w:lineRule="auto"/>
        <w:ind w:left="426"/>
        <w:jc w:val="both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t>dal _________________________ al _________________________</w:t>
      </w:r>
    </w:p>
    <w:p w14:paraId="61CCEC11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</w:p>
    <w:p w14:paraId="0D892AA3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t>_______________________________________________________________________________________________;</w:t>
      </w:r>
    </w:p>
    <w:p w14:paraId="62355640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</w:p>
    <w:p w14:paraId="333AC771" w14:textId="77777777" w:rsidR="00E04781" w:rsidRPr="00E04781" w:rsidRDefault="00E04781" w:rsidP="00E04781">
      <w:pPr>
        <w:numPr>
          <w:ilvl w:val="0"/>
          <w:numId w:val="6"/>
        </w:numPr>
        <w:suppressAutoHyphens w:val="0"/>
        <w:autoSpaceDE/>
        <w:autoSpaceDN/>
        <w:adjustRightInd/>
        <w:spacing w:line="276" w:lineRule="auto"/>
        <w:ind w:left="426"/>
        <w:jc w:val="both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t>dal _________________________ al _________________________</w:t>
      </w:r>
    </w:p>
    <w:p w14:paraId="71020CFE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</w:p>
    <w:p w14:paraId="76B96F65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t>_______________________________________________________________________________________________;</w:t>
      </w:r>
    </w:p>
    <w:p w14:paraId="42F370F3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</w:p>
    <w:p w14:paraId="1040EC7A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t>Soggetto con il quale è stato stipulato il contratto di affitto:</w:t>
      </w:r>
    </w:p>
    <w:p w14:paraId="25BCC1C3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</w:p>
    <w:p w14:paraId="55622D94" w14:textId="77777777" w:rsidR="00E04781" w:rsidRPr="00E04781" w:rsidRDefault="00E04781" w:rsidP="00E04781">
      <w:pPr>
        <w:numPr>
          <w:ilvl w:val="0"/>
          <w:numId w:val="7"/>
        </w:numPr>
        <w:suppressAutoHyphens w:val="0"/>
        <w:autoSpaceDE/>
        <w:autoSpaceDN/>
        <w:adjustRightInd/>
        <w:spacing w:line="276" w:lineRule="auto"/>
        <w:ind w:left="426"/>
        <w:jc w:val="both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t>________________________________________________________ (nome, cognome, indirizzo, codice fiscale);</w:t>
      </w:r>
    </w:p>
    <w:p w14:paraId="327B7B81" w14:textId="77777777" w:rsidR="00E04781" w:rsidRPr="00E04781" w:rsidRDefault="00E04781" w:rsidP="00E04781">
      <w:pPr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</w:p>
    <w:p w14:paraId="463DDD8D" w14:textId="77777777" w:rsidR="00E04781" w:rsidRPr="00E04781" w:rsidRDefault="00E04781" w:rsidP="00E04781">
      <w:pPr>
        <w:numPr>
          <w:ilvl w:val="0"/>
          <w:numId w:val="7"/>
        </w:numPr>
        <w:suppressAutoHyphens w:val="0"/>
        <w:autoSpaceDE/>
        <w:autoSpaceDN/>
        <w:adjustRightInd/>
        <w:spacing w:line="276" w:lineRule="auto"/>
        <w:ind w:left="426"/>
        <w:jc w:val="both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t>________________________________________________________ (nome, cognome, indirizzo, codice fiscale);</w:t>
      </w:r>
    </w:p>
    <w:p w14:paraId="4E695452" w14:textId="77777777" w:rsidR="00E04781" w:rsidRPr="00E04781" w:rsidRDefault="00E04781" w:rsidP="00E04781">
      <w:pPr>
        <w:suppressAutoHyphens w:val="0"/>
        <w:autoSpaceDE/>
        <w:autoSpaceDN/>
        <w:adjustRightInd/>
        <w:spacing w:line="276" w:lineRule="auto"/>
        <w:ind w:left="708"/>
        <w:rPr>
          <w:rFonts w:ascii="Calibri" w:eastAsia="Calibri" w:hAnsi="Calibri"/>
          <w:kern w:val="0"/>
          <w:sz w:val="20"/>
          <w:szCs w:val="20"/>
          <w:lang w:eastAsia="en-US" w:bidi="ar-SA"/>
        </w:rPr>
      </w:pPr>
    </w:p>
    <w:p w14:paraId="39D4AF6C" w14:textId="77777777" w:rsidR="00E04781" w:rsidRPr="00E04781" w:rsidRDefault="00E04781" w:rsidP="00E04781">
      <w:pPr>
        <w:numPr>
          <w:ilvl w:val="0"/>
          <w:numId w:val="7"/>
        </w:numPr>
        <w:suppressAutoHyphens w:val="0"/>
        <w:autoSpaceDE/>
        <w:autoSpaceDN/>
        <w:adjustRightInd/>
        <w:spacing w:line="276" w:lineRule="auto"/>
        <w:ind w:left="426"/>
        <w:jc w:val="both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t>________________________________________________________ (nome, cognome, indirizzo, codice fiscale);</w:t>
      </w:r>
    </w:p>
    <w:p w14:paraId="2F5A8FB6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</w:p>
    <w:p w14:paraId="40480BEA" w14:textId="3442AF47" w:rsid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>
        <w:rPr>
          <w:rFonts w:hAnsi="Times New Roman"/>
          <w:noProof/>
          <w:kern w:val="0"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B7DD2C5" wp14:editId="32B8DA99">
                <wp:simplePos x="0" y="0"/>
                <wp:positionH relativeFrom="column">
                  <wp:posOffset>2108200</wp:posOffset>
                </wp:positionH>
                <wp:positionV relativeFrom="paragraph">
                  <wp:posOffset>168910</wp:posOffset>
                </wp:positionV>
                <wp:extent cx="114300" cy="114300"/>
                <wp:effectExtent l="0" t="0" r="19050" b="1905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099A3" w14:textId="77777777" w:rsidR="00E04781" w:rsidRDefault="00E04781" w:rsidP="00E047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DD2C5" id="Casella di testo 5" o:spid="_x0000_s1035" type="#_x0000_t202" style="position:absolute;left:0;text-align:left;margin-left:166pt;margin-top:13.3pt;width:9pt;height: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">
                <v:textbox>
                  <w:txbxContent>
                    <w:p w14:paraId="177099A3" w14:textId="77777777" w:rsidR="00E04781" w:rsidRDefault="00E04781" w:rsidP="00E04781"/>
                  </w:txbxContent>
                </v:textbox>
              </v:shape>
            </w:pict>
          </mc:Fallback>
        </mc:AlternateContent>
      </w:r>
      <w:r>
        <w:rPr>
          <w:rFonts w:hAnsi="Times New Roman"/>
          <w:noProof/>
          <w:kern w:val="0"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4D64765" wp14:editId="2C91DB66">
                <wp:simplePos x="0" y="0"/>
                <wp:positionH relativeFrom="column">
                  <wp:posOffset>3851910</wp:posOffset>
                </wp:positionH>
                <wp:positionV relativeFrom="paragraph">
                  <wp:posOffset>170815</wp:posOffset>
                </wp:positionV>
                <wp:extent cx="114300" cy="114300"/>
                <wp:effectExtent l="9525" t="5080" r="9525" b="13970"/>
                <wp:wrapNone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92AA1" w14:textId="77777777" w:rsidR="00E04781" w:rsidRDefault="00E04781" w:rsidP="00E047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64765" id="Casella di testo 12" o:spid="_x0000_s1036" type="#_x0000_t202" style="position:absolute;left:0;text-align:left;margin-left:303.3pt;margin-top:13.45pt;width:9pt;height: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">
                <v:textbox>
                  <w:txbxContent>
                    <w:p w14:paraId="1AA92AA1" w14:textId="77777777" w:rsidR="00E04781" w:rsidRDefault="00E04781" w:rsidP="00E04781"/>
                  </w:txbxContent>
                </v:textbox>
              </v:shape>
            </w:pict>
          </mc:Fallback>
        </mc:AlternateContent>
      </w:r>
      <w:r w:rsidRPr="00E04781">
        <w:rPr>
          <w:rFonts w:hAnsi="Times New Roman"/>
          <w:kern w:val="0"/>
          <w:sz w:val="20"/>
          <w:szCs w:val="20"/>
          <w:lang w:bidi="ar-SA"/>
        </w:rPr>
        <w:t>Indicare se trattasi di alloggio di edilizia residenziale pubblica (tipologia di alloggio per la quale non è ammesso l’accesso al contributo</w:t>
      </w:r>
      <w:proofErr w:type="gramStart"/>
      <w:r w:rsidRPr="00E04781">
        <w:rPr>
          <w:rFonts w:hAnsi="Times New Roman"/>
          <w:kern w:val="0"/>
          <w:sz w:val="20"/>
          <w:szCs w:val="20"/>
          <w:lang w:bidi="ar-SA"/>
        </w:rPr>
        <w:t xml:space="preserve">):   </w:t>
      </w:r>
      <w:proofErr w:type="gramEnd"/>
      <w:r w:rsidRPr="00E04781">
        <w:rPr>
          <w:rFonts w:hAnsi="Times New Roman"/>
          <w:kern w:val="0"/>
          <w:sz w:val="20"/>
          <w:szCs w:val="20"/>
          <w:lang w:bidi="ar-SA"/>
        </w:rPr>
        <w:t xml:space="preserve">                                  SI                                    NO</w:t>
      </w:r>
    </w:p>
    <w:p w14:paraId="7D4B0923" w14:textId="2068D928" w:rsidR="007F45D6" w:rsidRDefault="007F45D6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</w:p>
    <w:p w14:paraId="58CE71EC" w14:textId="2A61420C" w:rsidR="007F45D6" w:rsidRPr="007F45D6" w:rsidRDefault="007F45D6" w:rsidP="007F45D6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 w:rsidRPr="007F45D6">
        <w:rPr>
          <w:rFonts w:hAnsi="Times New Roman"/>
          <w:noProof/>
          <w:kern w:val="0"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D7CF9BE" wp14:editId="276978D5">
                <wp:simplePos x="0" y="0"/>
                <wp:positionH relativeFrom="column">
                  <wp:posOffset>3909060</wp:posOffset>
                </wp:positionH>
                <wp:positionV relativeFrom="paragraph">
                  <wp:posOffset>469265</wp:posOffset>
                </wp:positionV>
                <wp:extent cx="114300" cy="114300"/>
                <wp:effectExtent l="13335" t="12065" r="5715" b="6985"/>
                <wp:wrapNone/>
                <wp:docPr id="24" name="Casella di tes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98211" w14:textId="77777777" w:rsidR="007F45D6" w:rsidRDefault="007F45D6" w:rsidP="007F45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CF9BE" id="Casella di testo 24" o:spid="_x0000_s1037" type="#_x0000_t202" style="position:absolute;left:0;text-align:left;margin-left:307.8pt;margin-top:36.95pt;width:9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">
                <v:textbox>
                  <w:txbxContent>
                    <w:p w14:paraId="08B98211" w14:textId="77777777" w:rsidR="007F45D6" w:rsidRDefault="007F45D6" w:rsidP="007F45D6"/>
                  </w:txbxContent>
                </v:textbox>
              </v:shape>
            </w:pict>
          </mc:Fallback>
        </mc:AlternateContent>
      </w:r>
      <w:r w:rsidRPr="007F45D6">
        <w:rPr>
          <w:rFonts w:hAnsi="Times New Roman"/>
          <w:noProof/>
          <w:kern w:val="0"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85D4E7" wp14:editId="5F7D83D6">
                <wp:simplePos x="0" y="0"/>
                <wp:positionH relativeFrom="column">
                  <wp:posOffset>2156460</wp:posOffset>
                </wp:positionH>
                <wp:positionV relativeFrom="paragraph">
                  <wp:posOffset>469265</wp:posOffset>
                </wp:positionV>
                <wp:extent cx="114300" cy="114300"/>
                <wp:effectExtent l="13335" t="5715" r="5715" b="13335"/>
                <wp:wrapNone/>
                <wp:docPr id="23" name="Casella di tes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F8B7C" w14:textId="77777777" w:rsidR="007F45D6" w:rsidRDefault="007F45D6" w:rsidP="007F45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5D4E7" id="Casella di testo 23" o:spid="_x0000_s1038" type="#_x0000_t202" style="position:absolute;left:0;text-align:left;margin-left:169.8pt;margin-top:36.9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">
                <v:textbox>
                  <w:txbxContent>
                    <w:p w14:paraId="4FBF8B7C" w14:textId="77777777" w:rsidR="007F45D6" w:rsidRDefault="007F45D6" w:rsidP="007F45D6"/>
                  </w:txbxContent>
                </v:textbox>
              </v:shape>
            </w:pict>
          </mc:Fallback>
        </mc:AlternateContent>
      </w:r>
      <w:r w:rsidRPr="007F45D6">
        <w:rPr>
          <w:rFonts w:hAnsi="Times New Roman"/>
          <w:kern w:val="0"/>
          <w:sz w:val="20"/>
          <w:szCs w:val="20"/>
          <w:lang w:bidi="ar-SA"/>
        </w:rPr>
        <w:t>Indicare se il richiedente usufruisce/ha usufruito detrazioni ai fini dell’imposta sul reddito delle persone fisiche in favore dei conduttori (comma 2, art. 10, Legge 431/98) (i contributi di cui al terzo comma, art. 11, Legge 431/98 non sono cumulabili con le detrazioni ai fini dell’imposta sul reddito delle persone fisiche in favore dei conduttori (comma 2, art. 10, Legge 431/98</w:t>
      </w:r>
      <w:proofErr w:type="gramStart"/>
      <w:r w:rsidRPr="007F45D6">
        <w:rPr>
          <w:rFonts w:hAnsi="Times New Roman"/>
          <w:kern w:val="0"/>
          <w:sz w:val="20"/>
          <w:szCs w:val="20"/>
          <w:lang w:bidi="ar-SA"/>
        </w:rPr>
        <w:t xml:space="preserve">);   </w:t>
      </w:r>
      <w:proofErr w:type="gramEnd"/>
      <w:r w:rsidRPr="007F45D6">
        <w:rPr>
          <w:rFonts w:hAnsi="Times New Roman"/>
          <w:kern w:val="0"/>
          <w:sz w:val="20"/>
          <w:szCs w:val="20"/>
          <w:lang w:bidi="ar-SA"/>
        </w:rPr>
        <w:t xml:space="preserve">                              SI                                    NO</w:t>
      </w:r>
    </w:p>
    <w:p w14:paraId="02F55DE7" w14:textId="77777777" w:rsidR="007F45D6" w:rsidRPr="007F45D6" w:rsidRDefault="007F45D6" w:rsidP="007F45D6">
      <w:pPr>
        <w:tabs>
          <w:tab w:val="left" w:pos="4680"/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</w:p>
    <w:p w14:paraId="1A20215D" w14:textId="4B26DDAF" w:rsidR="007F45D6" w:rsidRPr="007F45D6" w:rsidRDefault="007F45D6" w:rsidP="007F45D6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 w:rsidRPr="007F45D6">
        <w:rPr>
          <w:rFonts w:hAnsi="Times New Roman"/>
          <w:kern w:val="0"/>
          <w:sz w:val="20"/>
          <w:szCs w:val="20"/>
          <w:lang w:bidi="ar-SA"/>
        </w:rPr>
        <w:t>Indicare se il richiedente possiede un patrimonio mobiliare superiore a € 25.000 come risulta dall’attestazione ISEE (chi possiede un patrimonio mobiliare superiore a € 25.000, come risulta dall’attestazione ISEE è escluso dai contributi);</w:t>
      </w:r>
    </w:p>
    <w:p w14:paraId="5DACBA56" w14:textId="01F9912A" w:rsidR="007F45D6" w:rsidRPr="007F45D6" w:rsidRDefault="007F45D6" w:rsidP="007F45D6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 w:rsidRPr="007F45D6">
        <w:rPr>
          <w:rFonts w:hAnsi="Times New Roman"/>
          <w:noProof/>
          <w:kern w:val="0"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456475" wp14:editId="2D068D45">
                <wp:simplePos x="0" y="0"/>
                <wp:positionH relativeFrom="column">
                  <wp:posOffset>3909060</wp:posOffset>
                </wp:positionH>
                <wp:positionV relativeFrom="paragraph">
                  <wp:posOffset>20955</wp:posOffset>
                </wp:positionV>
                <wp:extent cx="114300" cy="114300"/>
                <wp:effectExtent l="13335" t="8890" r="5715" b="10160"/>
                <wp:wrapNone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7058F" w14:textId="77777777" w:rsidR="007F45D6" w:rsidRDefault="007F45D6" w:rsidP="007F45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56475" id="Casella di testo 11" o:spid="_x0000_s1039" type="#_x0000_t202" style="position:absolute;left:0;text-align:left;margin-left:307.8pt;margin-top:1.65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">
                <v:textbox>
                  <w:txbxContent>
                    <w:p w14:paraId="0257058F" w14:textId="77777777" w:rsidR="007F45D6" w:rsidRDefault="007F45D6" w:rsidP="007F45D6"/>
                  </w:txbxContent>
                </v:textbox>
              </v:shape>
            </w:pict>
          </mc:Fallback>
        </mc:AlternateContent>
      </w:r>
      <w:r w:rsidRPr="007F45D6">
        <w:rPr>
          <w:rFonts w:hAnsi="Times New Roman"/>
          <w:noProof/>
          <w:kern w:val="0"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2B9B5E" wp14:editId="6A842652">
                <wp:simplePos x="0" y="0"/>
                <wp:positionH relativeFrom="column">
                  <wp:posOffset>2152650</wp:posOffset>
                </wp:positionH>
                <wp:positionV relativeFrom="paragraph">
                  <wp:posOffset>21590</wp:posOffset>
                </wp:positionV>
                <wp:extent cx="114300" cy="114300"/>
                <wp:effectExtent l="13335" t="12065" r="5715" b="6985"/>
                <wp:wrapNone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CEA42" w14:textId="77777777" w:rsidR="007F45D6" w:rsidRDefault="007F45D6" w:rsidP="007F45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B9B5E" id="Casella di testo 10" o:spid="_x0000_s1040" type="#_x0000_t202" style="position:absolute;left:0;text-align:left;margin-left:169.5pt;margin-top:1.7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">
                <v:textbox>
                  <w:txbxContent>
                    <w:p w14:paraId="5F7CEA42" w14:textId="77777777" w:rsidR="007F45D6" w:rsidRDefault="007F45D6" w:rsidP="007F45D6"/>
                  </w:txbxContent>
                </v:textbox>
              </v:shape>
            </w:pict>
          </mc:Fallback>
        </mc:AlternateContent>
      </w:r>
      <w:r w:rsidRPr="007F45D6">
        <w:rPr>
          <w:rFonts w:hAnsi="Times New Roman"/>
          <w:kern w:val="0"/>
          <w:sz w:val="20"/>
          <w:szCs w:val="20"/>
          <w:lang w:bidi="ar-SA"/>
        </w:rPr>
        <w:t xml:space="preserve">                                                    SI                                    NO  </w:t>
      </w:r>
    </w:p>
    <w:p w14:paraId="46756602" w14:textId="77777777" w:rsidR="007F45D6" w:rsidRPr="007F45D6" w:rsidRDefault="007F45D6" w:rsidP="007F45D6">
      <w:pPr>
        <w:tabs>
          <w:tab w:val="left" w:pos="4680"/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</w:p>
    <w:p w14:paraId="20D742BB" w14:textId="0BF1AFDA" w:rsidR="007F45D6" w:rsidRPr="007F45D6" w:rsidRDefault="007F45D6" w:rsidP="007F45D6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 w:rsidRPr="007F45D6">
        <w:rPr>
          <w:rFonts w:hAnsi="Times New Roman"/>
          <w:kern w:val="0"/>
          <w:sz w:val="20"/>
          <w:szCs w:val="20"/>
          <w:lang w:bidi="ar-SA"/>
        </w:rPr>
        <w:t xml:space="preserve">Indicare di essere residenti nel Comune di </w:t>
      </w:r>
      <w:r w:rsidR="00D24D50">
        <w:rPr>
          <w:rFonts w:hAnsi="Times New Roman"/>
          <w:kern w:val="0"/>
          <w:sz w:val="20"/>
          <w:szCs w:val="20"/>
          <w:lang w:bidi="ar-SA"/>
        </w:rPr>
        <w:t>Cappelle sul Tavo</w:t>
      </w:r>
      <w:r w:rsidRPr="007F45D6">
        <w:rPr>
          <w:rFonts w:hAnsi="Times New Roman"/>
          <w:kern w:val="0"/>
          <w:sz w:val="20"/>
          <w:szCs w:val="20"/>
          <w:lang w:bidi="ar-SA"/>
        </w:rPr>
        <w:t xml:space="preserve"> in un alloggio condotto in locazione come abitazione principale (i soggetti usufruenti di alloggi di edilizia residenziale pubblica sono esclusi dai contributi):</w:t>
      </w:r>
    </w:p>
    <w:p w14:paraId="7D27B7E7" w14:textId="67BBE442" w:rsidR="007F45D6" w:rsidRPr="007F45D6" w:rsidRDefault="007F45D6" w:rsidP="007F45D6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 w:rsidRPr="007F45D6">
        <w:rPr>
          <w:rFonts w:hAnsi="Times New Roman"/>
          <w:noProof/>
          <w:kern w:val="0"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47F44E33" wp14:editId="49A2DA97">
                <wp:simplePos x="0" y="0"/>
                <wp:positionH relativeFrom="column">
                  <wp:posOffset>3832860</wp:posOffset>
                </wp:positionH>
                <wp:positionV relativeFrom="paragraph">
                  <wp:posOffset>40640</wp:posOffset>
                </wp:positionV>
                <wp:extent cx="114300" cy="114300"/>
                <wp:effectExtent l="13335" t="12065" r="5715" b="6985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3BF5E" w14:textId="77777777" w:rsidR="007F45D6" w:rsidRDefault="007F45D6" w:rsidP="007F45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44E33" id="Casella di testo 9" o:spid="_x0000_s1041" type="#_x0000_t202" style="position:absolute;left:0;text-align:left;margin-left:301.8pt;margin-top:3.2pt;width:9pt;height:9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">
                <v:textbox>
                  <w:txbxContent>
                    <w:p w14:paraId="5633BF5E" w14:textId="77777777" w:rsidR="007F45D6" w:rsidRDefault="007F45D6" w:rsidP="007F45D6"/>
                  </w:txbxContent>
                </v:textbox>
              </v:shape>
            </w:pict>
          </mc:Fallback>
        </mc:AlternateContent>
      </w:r>
      <w:r w:rsidRPr="007F45D6">
        <w:rPr>
          <w:rFonts w:hAnsi="Times New Roman"/>
          <w:noProof/>
          <w:kern w:val="0"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0268C77C" wp14:editId="7170E5B4">
                <wp:simplePos x="0" y="0"/>
                <wp:positionH relativeFrom="column">
                  <wp:posOffset>2518410</wp:posOffset>
                </wp:positionH>
                <wp:positionV relativeFrom="paragraph">
                  <wp:posOffset>40640</wp:posOffset>
                </wp:positionV>
                <wp:extent cx="114300" cy="114300"/>
                <wp:effectExtent l="13335" t="12065" r="5715" b="6985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15E61" w14:textId="77777777" w:rsidR="007F45D6" w:rsidRDefault="007F45D6" w:rsidP="007F45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8C77C" id="Casella di testo 8" o:spid="_x0000_s1042" type="#_x0000_t202" style="position:absolute;left:0;text-align:left;margin-left:198.3pt;margin-top:3.2pt;width:9pt;height:9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">
                <v:textbox>
                  <w:txbxContent>
                    <w:p w14:paraId="1A415E61" w14:textId="77777777" w:rsidR="007F45D6" w:rsidRDefault="007F45D6" w:rsidP="007F45D6"/>
                  </w:txbxContent>
                </v:textbox>
              </v:shape>
            </w:pict>
          </mc:Fallback>
        </mc:AlternateContent>
      </w:r>
      <w:r w:rsidRPr="007F45D6">
        <w:rPr>
          <w:rFonts w:hAnsi="Times New Roman"/>
          <w:kern w:val="0"/>
          <w:sz w:val="20"/>
          <w:szCs w:val="20"/>
          <w:lang w:bidi="ar-SA"/>
        </w:rPr>
        <w:t xml:space="preserve">                                                         SI                       NO</w:t>
      </w:r>
    </w:p>
    <w:p w14:paraId="26FDDED6" w14:textId="77777777" w:rsidR="00E04781" w:rsidRPr="00E04781" w:rsidRDefault="00E04781" w:rsidP="00E04781">
      <w:pPr>
        <w:tabs>
          <w:tab w:val="left" w:pos="4680"/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</w:p>
    <w:p w14:paraId="745A6E83" w14:textId="77777777" w:rsidR="00E04781" w:rsidRPr="007F45D6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b/>
          <w:bCs/>
          <w:kern w:val="0"/>
          <w:sz w:val="20"/>
          <w:szCs w:val="20"/>
          <w:lang w:bidi="ar-SA"/>
        </w:rPr>
      </w:pPr>
      <w:r w:rsidRPr="007F45D6">
        <w:rPr>
          <w:rFonts w:hAnsi="Times New Roman"/>
          <w:b/>
          <w:bCs/>
          <w:kern w:val="0"/>
          <w:sz w:val="20"/>
          <w:szCs w:val="20"/>
          <w:lang w:bidi="ar-SA"/>
        </w:rPr>
        <w:t>Modalità di riscossione del contributo:</w:t>
      </w:r>
    </w:p>
    <w:p w14:paraId="7CDD4707" w14:textId="775C8AB8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t xml:space="preserve">Accredito sul proprio conto corrente bancario/postale: </w:t>
      </w:r>
    </w:p>
    <w:p w14:paraId="4FFADC9D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t>Banca: _________________________________________________________________________________________;</w:t>
      </w:r>
    </w:p>
    <w:p w14:paraId="65EE63A6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t>Filiale/Agenzia: __________________________________________________________________________________;</w:t>
      </w:r>
    </w:p>
    <w:p w14:paraId="0571D7BC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t>Codice IBAN: ___________________________________________________________________________________;</w:t>
      </w:r>
    </w:p>
    <w:p w14:paraId="7B6E0782" w14:textId="77777777" w:rsidR="00E04781" w:rsidRPr="00E04781" w:rsidRDefault="00E04781" w:rsidP="00E04781">
      <w:pPr>
        <w:tabs>
          <w:tab w:val="left" w:pos="4680"/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</w:p>
    <w:p w14:paraId="4722F99E" w14:textId="77777777" w:rsidR="00E04781" w:rsidRPr="00E04781" w:rsidRDefault="00E04781" w:rsidP="00E04781">
      <w:pPr>
        <w:tabs>
          <w:tab w:val="left" w:pos="4680"/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lastRenderedPageBreak/>
        <w:t>Il sottoscritto è consapevole che i contributi di cui al terzo comma, art.11, L.431/98 non sono cumulabili con le detrazioni ai fini dell’imposta sul reddito delle persone fisiche in favore dei conduttori (comma 2, art.10, L.431/98).</w:t>
      </w:r>
    </w:p>
    <w:p w14:paraId="23CEF1C0" w14:textId="77777777" w:rsidR="00E04781" w:rsidRPr="00E04781" w:rsidRDefault="00E04781" w:rsidP="00E04781">
      <w:pPr>
        <w:tabs>
          <w:tab w:val="left" w:pos="4680"/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</w:p>
    <w:p w14:paraId="551D13F0" w14:textId="77777777" w:rsidR="00E04781" w:rsidRPr="00E04781" w:rsidRDefault="00E04781" w:rsidP="00E04781">
      <w:pPr>
        <w:tabs>
          <w:tab w:val="left" w:pos="4680"/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t>Data__________________</w:t>
      </w:r>
      <w:r w:rsidRPr="00E04781">
        <w:rPr>
          <w:rFonts w:hAnsi="Times New Roman"/>
          <w:kern w:val="0"/>
          <w:sz w:val="20"/>
          <w:szCs w:val="20"/>
          <w:lang w:bidi="ar-SA"/>
        </w:rPr>
        <w:tab/>
        <w:t>Firma____________________________________</w:t>
      </w:r>
    </w:p>
    <w:p w14:paraId="5792B913" w14:textId="77777777" w:rsidR="00E04781" w:rsidRPr="00E04781" w:rsidRDefault="00E04781" w:rsidP="00E04781">
      <w:pPr>
        <w:suppressAutoHyphens w:val="0"/>
        <w:autoSpaceDE/>
        <w:autoSpaceDN/>
        <w:adjustRightInd/>
        <w:spacing w:line="276" w:lineRule="auto"/>
        <w:rPr>
          <w:rFonts w:eastAsia="Calibri" w:hAnsi="Times New Roman"/>
          <w:kern w:val="0"/>
          <w:sz w:val="20"/>
          <w:szCs w:val="20"/>
          <w:lang w:eastAsia="en-US" w:bidi="ar-SA"/>
        </w:rPr>
      </w:pPr>
    </w:p>
    <w:p w14:paraId="32D2F468" w14:textId="77777777" w:rsid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t>Si allegano:</w:t>
      </w:r>
    </w:p>
    <w:p w14:paraId="12F4BAAB" w14:textId="77777777" w:rsidR="00E04781" w:rsidRDefault="00E04781" w:rsidP="00E04781">
      <w:pPr>
        <w:tabs>
          <w:tab w:val="left" w:pos="4680"/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</w:p>
    <w:p w14:paraId="08DF8747" w14:textId="77777777" w:rsidR="00A8499B" w:rsidRPr="00D24D50" w:rsidRDefault="00A8499B" w:rsidP="00A8499B">
      <w:pPr>
        <w:pStyle w:val="Corpotesto"/>
        <w:numPr>
          <w:ilvl w:val="0"/>
          <w:numId w:val="9"/>
        </w:numPr>
        <w:tabs>
          <w:tab w:val="num" w:pos="540"/>
          <w:tab w:val="left" w:pos="4860"/>
        </w:tabs>
        <w:suppressAutoHyphens w:val="0"/>
        <w:autoSpaceDE/>
        <w:autoSpaceDN/>
        <w:adjustRightInd/>
        <w:spacing w:after="0"/>
        <w:ind w:left="540"/>
        <w:jc w:val="both"/>
        <w:rPr>
          <w:rFonts w:hAnsi="Times New Roman" w:cs="Times New Roman"/>
          <w:kern w:val="0"/>
          <w:sz w:val="20"/>
          <w:szCs w:val="20"/>
          <w:lang w:bidi="ar-SA"/>
        </w:rPr>
      </w:pPr>
      <w:r w:rsidRPr="00D24D50">
        <w:rPr>
          <w:rFonts w:hAnsi="Times New Roman" w:cs="Times New Roman"/>
          <w:kern w:val="0"/>
          <w:sz w:val="20"/>
          <w:szCs w:val="20"/>
          <w:lang w:bidi="ar-SA"/>
        </w:rPr>
        <w:t>attestazione ISEE riferita ai redditi conseguiti nell’anno 2019;</w:t>
      </w:r>
    </w:p>
    <w:p w14:paraId="02556652" w14:textId="77777777" w:rsidR="00A8499B" w:rsidRPr="00D24D50" w:rsidRDefault="00A8499B" w:rsidP="00A8499B">
      <w:pPr>
        <w:pStyle w:val="Corpotesto"/>
        <w:numPr>
          <w:ilvl w:val="0"/>
          <w:numId w:val="9"/>
        </w:numPr>
        <w:tabs>
          <w:tab w:val="num" w:pos="540"/>
          <w:tab w:val="left" w:pos="4860"/>
        </w:tabs>
        <w:suppressAutoHyphens w:val="0"/>
        <w:autoSpaceDE/>
        <w:autoSpaceDN/>
        <w:adjustRightInd/>
        <w:spacing w:after="0"/>
        <w:ind w:left="540"/>
        <w:jc w:val="both"/>
        <w:rPr>
          <w:rFonts w:hAnsi="Times New Roman" w:cs="Times New Roman"/>
          <w:kern w:val="0"/>
          <w:sz w:val="20"/>
          <w:szCs w:val="20"/>
          <w:lang w:bidi="ar-SA"/>
        </w:rPr>
      </w:pPr>
      <w:r w:rsidRPr="00D24D50">
        <w:rPr>
          <w:rFonts w:hAnsi="Times New Roman" w:cs="Times New Roman"/>
          <w:kern w:val="0"/>
          <w:sz w:val="20"/>
          <w:szCs w:val="20"/>
          <w:lang w:bidi="ar-SA"/>
        </w:rPr>
        <w:t>ultima dichiarazione dei redditi di ciascuno dei componenti il nucleo familiare relativa al 2020 ed al 2021;</w:t>
      </w:r>
    </w:p>
    <w:p w14:paraId="2142FBC2" w14:textId="77777777" w:rsidR="00A8499B" w:rsidRPr="00D24D50" w:rsidRDefault="00A8499B" w:rsidP="00A8499B">
      <w:pPr>
        <w:pStyle w:val="Corpotesto"/>
        <w:numPr>
          <w:ilvl w:val="0"/>
          <w:numId w:val="9"/>
        </w:numPr>
        <w:tabs>
          <w:tab w:val="num" w:pos="540"/>
          <w:tab w:val="left" w:pos="4860"/>
        </w:tabs>
        <w:suppressAutoHyphens w:val="0"/>
        <w:autoSpaceDE/>
        <w:autoSpaceDN/>
        <w:adjustRightInd/>
        <w:spacing w:after="0"/>
        <w:ind w:left="540"/>
        <w:jc w:val="both"/>
        <w:rPr>
          <w:rFonts w:hAnsi="Times New Roman" w:cs="Times New Roman"/>
          <w:kern w:val="0"/>
          <w:sz w:val="20"/>
          <w:szCs w:val="20"/>
          <w:lang w:bidi="ar-SA"/>
        </w:rPr>
      </w:pPr>
      <w:r w:rsidRPr="00D24D50">
        <w:rPr>
          <w:rFonts w:hAnsi="Times New Roman" w:cs="Times New Roman"/>
          <w:kern w:val="0"/>
          <w:sz w:val="20"/>
          <w:szCs w:val="20"/>
          <w:lang w:bidi="ar-SA"/>
        </w:rPr>
        <w:t>certificazione comprovante la situazione di handicap (o invalidità superiore al 66%) di componente del nucleo familiare del richiedente rilasciata dall’Azienda U.S.L.;</w:t>
      </w:r>
    </w:p>
    <w:p w14:paraId="21C0FC26" w14:textId="77777777" w:rsidR="00A8499B" w:rsidRPr="00D24D50" w:rsidRDefault="00A8499B" w:rsidP="00A8499B">
      <w:pPr>
        <w:pStyle w:val="Corpotesto"/>
        <w:numPr>
          <w:ilvl w:val="0"/>
          <w:numId w:val="9"/>
        </w:numPr>
        <w:tabs>
          <w:tab w:val="num" w:pos="540"/>
          <w:tab w:val="left" w:pos="4860"/>
        </w:tabs>
        <w:suppressAutoHyphens w:val="0"/>
        <w:autoSpaceDE/>
        <w:autoSpaceDN/>
        <w:adjustRightInd/>
        <w:spacing w:after="0"/>
        <w:ind w:left="540"/>
        <w:jc w:val="both"/>
        <w:rPr>
          <w:rFonts w:hAnsi="Times New Roman" w:cs="Times New Roman"/>
          <w:kern w:val="0"/>
          <w:sz w:val="20"/>
          <w:szCs w:val="20"/>
          <w:lang w:bidi="ar-SA"/>
        </w:rPr>
      </w:pPr>
      <w:r w:rsidRPr="00D24D50">
        <w:rPr>
          <w:rFonts w:hAnsi="Times New Roman" w:cs="Times New Roman"/>
          <w:kern w:val="0"/>
          <w:sz w:val="20"/>
          <w:szCs w:val="20"/>
          <w:lang w:bidi="ar-SA"/>
        </w:rPr>
        <w:t>copia del/i contratto/i di locazione regolarmente registrato/i, con i dati riferiti alla registrazione ed al canone corrisposto al/i locatore/i nell’anno 2020;</w:t>
      </w:r>
    </w:p>
    <w:p w14:paraId="039610E7" w14:textId="77777777" w:rsidR="00A8499B" w:rsidRPr="00D24D50" w:rsidRDefault="00A8499B" w:rsidP="00A8499B">
      <w:pPr>
        <w:pStyle w:val="Corpotesto"/>
        <w:numPr>
          <w:ilvl w:val="0"/>
          <w:numId w:val="9"/>
        </w:numPr>
        <w:tabs>
          <w:tab w:val="num" w:pos="540"/>
          <w:tab w:val="left" w:pos="4860"/>
        </w:tabs>
        <w:suppressAutoHyphens w:val="0"/>
        <w:autoSpaceDE/>
        <w:autoSpaceDN/>
        <w:adjustRightInd/>
        <w:spacing w:after="0"/>
        <w:ind w:left="540"/>
        <w:jc w:val="both"/>
        <w:rPr>
          <w:rFonts w:hAnsi="Times New Roman" w:cs="Times New Roman"/>
          <w:kern w:val="0"/>
          <w:sz w:val="20"/>
          <w:szCs w:val="20"/>
          <w:lang w:bidi="ar-SA"/>
        </w:rPr>
      </w:pPr>
      <w:r w:rsidRPr="00D24D50">
        <w:rPr>
          <w:rFonts w:hAnsi="Times New Roman" w:cs="Times New Roman"/>
          <w:kern w:val="0"/>
          <w:sz w:val="20"/>
          <w:szCs w:val="20"/>
          <w:lang w:bidi="ar-SA"/>
        </w:rPr>
        <w:t>documentazione attestante lo sfratto esecutivo;</w:t>
      </w:r>
    </w:p>
    <w:p w14:paraId="2F133241" w14:textId="77777777" w:rsidR="00A8499B" w:rsidRPr="00D24D50" w:rsidRDefault="00A8499B" w:rsidP="00A8499B">
      <w:pPr>
        <w:pStyle w:val="Corpotesto"/>
        <w:numPr>
          <w:ilvl w:val="0"/>
          <w:numId w:val="9"/>
        </w:numPr>
        <w:tabs>
          <w:tab w:val="num" w:pos="540"/>
          <w:tab w:val="left" w:pos="4860"/>
        </w:tabs>
        <w:suppressAutoHyphens w:val="0"/>
        <w:autoSpaceDE/>
        <w:autoSpaceDN/>
        <w:adjustRightInd/>
        <w:spacing w:after="0"/>
        <w:ind w:left="540"/>
        <w:jc w:val="both"/>
        <w:rPr>
          <w:rFonts w:hAnsi="Times New Roman" w:cs="Times New Roman"/>
          <w:kern w:val="0"/>
          <w:sz w:val="20"/>
          <w:szCs w:val="20"/>
          <w:lang w:bidi="ar-SA"/>
        </w:rPr>
      </w:pPr>
      <w:r w:rsidRPr="00D24D50">
        <w:rPr>
          <w:rFonts w:hAnsi="Times New Roman" w:cs="Times New Roman"/>
          <w:kern w:val="0"/>
          <w:sz w:val="20"/>
          <w:szCs w:val="20"/>
          <w:lang w:bidi="ar-SA"/>
        </w:rPr>
        <w:t>copia di documento di riconoscimento e titolo di soggiorno valido (quest’ultimo per cittadini di Stato non UE);</w:t>
      </w:r>
    </w:p>
    <w:p w14:paraId="0E7BB445" w14:textId="77777777" w:rsidR="00A8499B" w:rsidRPr="00D24D50" w:rsidRDefault="00A8499B" w:rsidP="00A8499B">
      <w:pPr>
        <w:pStyle w:val="Corpotesto"/>
        <w:numPr>
          <w:ilvl w:val="0"/>
          <w:numId w:val="9"/>
        </w:numPr>
        <w:tabs>
          <w:tab w:val="num" w:pos="540"/>
          <w:tab w:val="left" w:pos="4860"/>
        </w:tabs>
        <w:suppressAutoHyphens w:val="0"/>
        <w:autoSpaceDE/>
        <w:autoSpaceDN/>
        <w:adjustRightInd/>
        <w:spacing w:after="0"/>
        <w:ind w:left="540"/>
        <w:jc w:val="both"/>
        <w:rPr>
          <w:rFonts w:hAnsi="Times New Roman" w:cs="Times New Roman"/>
          <w:kern w:val="0"/>
          <w:sz w:val="20"/>
          <w:szCs w:val="20"/>
          <w:lang w:bidi="ar-SA"/>
        </w:rPr>
      </w:pPr>
      <w:r w:rsidRPr="00D24D50">
        <w:rPr>
          <w:rFonts w:hAnsi="Times New Roman" w:cs="Times New Roman"/>
          <w:kern w:val="0"/>
          <w:sz w:val="20"/>
          <w:szCs w:val="20"/>
          <w:lang w:bidi="ar-SA"/>
        </w:rPr>
        <w:t>autocertificazione attestante la residenza da almeno dieci anni nel territorio nazionale ovvero cinque nella medesima Regione (per gli immigrati), come previsto dall’art.11, co.13, L. 06.08.2008, n.133.</w:t>
      </w:r>
    </w:p>
    <w:p w14:paraId="5E8B9223" w14:textId="77777777" w:rsidR="00E04781" w:rsidRPr="00E04781" w:rsidRDefault="00E04781" w:rsidP="00E04781">
      <w:pPr>
        <w:suppressAutoHyphens w:val="0"/>
        <w:autoSpaceDE/>
        <w:autoSpaceDN/>
        <w:adjustRightInd/>
        <w:spacing w:line="276" w:lineRule="auto"/>
        <w:rPr>
          <w:rFonts w:eastAsia="Calibri" w:hAnsi="Times New Roman"/>
          <w:b/>
          <w:bCs/>
          <w:kern w:val="0"/>
          <w:sz w:val="28"/>
          <w:szCs w:val="28"/>
          <w:u w:val="single"/>
          <w:lang w:eastAsia="en-US" w:bidi="ar-SA"/>
        </w:rPr>
      </w:pPr>
    </w:p>
    <w:p w14:paraId="2B7242B4" w14:textId="55ED60F6" w:rsidR="00E04781" w:rsidRPr="00E04781" w:rsidRDefault="00E04781" w:rsidP="00E04781">
      <w:pPr>
        <w:suppressAutoHyphens w:val="0"/>
        <w:autoSpaceDE/>
        <w:autoSpaceDN/>
        <w:adjustRightInd/>
        <w:spacing w:line="276" w:lineRule="auto"/>
        <w:jc w:val="both"/>
        <w:rPr>
          <w:rFonts w:eastAsia="Calibri" w:hAnsi="Times New Roman"/>
          <w:b/>
          <w:bCs/>
          <w:kern w:val="0"/>
          <w:sz w:val="22"/>
          <w:szCs w:val="22"/>
          <w:u w:val="single"/>
          <w:lang w:eastAsia="en-US" w:bidi="ar-SA"/>
        </w:rPr>
      </w:pPr>
      <w:r w:rsidRPr="00E04781">
        <w:rPr>
          <w:rFonts w:eastAsia="Calibri" w:hAnsi="Times New Roman"/>
          <w:b/>
          <w:bCs/>
          <w:kern w:val="0"/>
          <w:sz w:val="22"/>
          <w:szCs w:val="22"/>
          <w:u w:val="single"/>
          <w:lang w:eastAsia="en-US" w:bidi="ar-SA"/>
        </w:rPr>
        <w:t>SI FA PRESENTE CHE</w:t>
      </w:r>
      <w:r w:rsidR="00A8499B">
        <w:rPr>
          <w:rFonts w:eastAsia="Calibri" w:hAnsi="Times New Roman"/>
          <w:b/>
          <w:bCs/>
          <w:kern w:val="0"/>
          <w:sz w:val="22"/>
          <w:szCs w:val="22"/>
          <w:u w:val="single"/>
          <w:lang w:eastAsia="en-US" w:bidi="ar-SA"/>
        </w:rPr>
        <w:t xml:space="preserve"> </w:t>
      </w:r>
      <w:r w:rsidRPr="00E04781">
        <w:rPr>
          <w:rFonts w:eastAsia="Calibri" w:hAnsi="Times New Roman"/>
          <w:b/>
          <w:bCs/>
          <w:kern w:val="0"/>
          <w:sz w:val="22"/>
          <w:szCs w:val="22"/>
          <w:u w:val="single"/>
          <w:lang w:eastAsia="en-US" w:bidi="ar-SA"/>
        </w:rPr>
        <w:t>EVENTUALI INFORMAZIONI SULLA COMPILAZIONE DELLA MODULISTICA POTRANNO ESSERE RICHIESTE TELEFONICAMENTE AL SEGUENT</w:t>
      </w:r>
      <w:r w:rsidR="00A8499B">
        <w:rPr>
          <w:rFonts w:eastAsia="Calibri" w:hAnsi="Times New Roman"/>
          <w:b/>
          <w:bCs/>
          <w:kern w:val="0"/>
          <w:sz w:val="22"/>
          <w:szCs w:val="22"/>
          <w:u w:val="single"/>
          <w:lang w:eastAsia="en-US" w:bidi="ar-SA"/>
        </w:rPr>
        <w:t>E</w:t>
      </w:r>
      <w:r w:rsidRPr="00E04781">
        <w:rPr>
          <w:rFonts w:eastAsia="Calibri" w:hAnsi="Times New Roman"/>
          <w:b/>
          <w:bCs/>
          <w:kern w:val="0"/>
          <w:sz w:val="22"/>
          <w:szCs w:val="22"/>
          <w:u w:val="single"/>
          <w:lang w:eastAsia="en-US" w:bidi="ar-SA"/>
        </w:rPr>
        <w:t xml:space="preserve"> NUMERO:</w:t>
      </w:r>
    </w:p>
    <w:p w14:paraId="13586FC3" w14:textId="7EB72933" w:rsidR="00E04781" w:rsidRPr="00E04781" w:rsidRDefault="00E04781" w:rsidP="00E04781">
      <w:pPr>
        <w:suppressAutoHyphens w:val="0"/>
        <w:autoSpaceDE/>
        <w:autoSpaceDN/>
        <w:adjustRightInd/>
        <w:spacing w:line="276" w:lineRule="auto"/>
        <w:jc w:val="both"/>
        <w:rPr>
          <w:rFonts w:eastAsia="Calibri" w:hAnsi="Times New Roman"/>
          <w:b/>
          <w:bCs/>
          <w:kern w:val="0"/>
          <w:sz w:val="22"/>
          <w:szCs w:val="22"/>
          <w:u w:val="single"/>
          <w:lang w:eastAsia="en-US" w:bidi="ar-SA"/>
        </w:rPr>
      </w:pPr>
      <w:r w:rsidRPr="00E04781">
        <w:rPr>
          <w:rFonts w:eastAsia="Calibri" w:hAnsi="Times New Roman"/>
          <w:b/>
          <w:bCs/>
          <w:kern w:val="0"/>
          <w:sz w:val="22"/>
          <w:szCs w:val="22"/>
          <w:u w:val="single"/>
          <w:lang w:eastAsia="en-US" w:bidi="ar-SA"/>
        </w:rPr>
        <w:t>DAL LUNEDI’ AL VENERDI’</w:t>
      </w:r>
      <w:r w:rsidR="000015EC">
        <w:rPr>
          <w:rFonts w:eastAsia="Calibri" w:hAnsi="Times New Roman"/>
          <w:b/>
          <w:bCs/>
          <w:kern w:val="0"/>
          <w:sz w:val="22"/>
          <w:szCs w:val="22"/>
          <w:u w:val="single"/>
          <w:lang w:eastAsia="en-US" w:bidi="ar-SA"/>
        </w:rPr>
        <w:t xml:space="preserve"> </w:t>
      </w:r>
      <w:r w:rsidR="00A8499B">
        <w:rPr>
          <w:rFonts w:eastAsia="Calibri" w:hAnsi="Times New Roman"/>
          <w:b/>
          <w:bCs/>
          <w:kern w:val="0"/>
          <w:sz w:val="22"/>
          <w:szCs w:val="22"/>
          <w:u w:val="single"/>
          <w:lang w:eastAsia="en-US" w:bidi="ar-SA"/>
        </w:rPr>
        <w:t>IN ORARIO D’UFFICIO</w:t>
      </w:r>
      <w:r w:rsidRPr="00E04781">
        <w:rPr>
          <w:rFonts w:eastAsia="Calibri" w:hAnsi="Times New Roman"/>
          <w:b/>
          <w:bCs/>
          <w:kern w:val="0"/>
          <w:sz w:val="22"/>
          <w:szCs w:val="22"/>
          <w:u w:val="single"/>
          <w:lang w:eastAsia="en-US" w:bidi="ar-SA"/>
        </w:rPr>
        <w:t xml:space="preserve"> AL N.TEL. 085/8432165</w:t>
      </w:r>
    </w:p>
    <w:p w14:paraId="42C43BCB" w14:textId="77777777" w:rsidR="00E04781" w:rsidRPr="00E04781" w:rsidRDefault="00E04781" w:rsidP="00E04781">
      <w:pPr>
        <w:suppressAutoHyphens w:val="0"/>
        <w:autoSpaceDE/>
        <w:autoSpaceDN/>
        <w:adjustRightInd/>
        <w:spacing w:line="276" w:lineRule="auto"/>
        <w:jc w:val="center"/>
        <w:rPr>
          <w:rFonts w:eastAsia="Calibri" w:hAnsi="Times New Roman"/>
          <w:b/>
          <w:bCs/>
          <w:kern w:val="0"/>
          <w:sz w:val="22"/>
          <w:szCs w:val="22"/>
          <w:u w:val="single"/>
          <w:lang w:eastAsia="en-US" w:bidi="ar-SA"/>
        </w:rPr>
      </w:pPr>
    </w:p>
    <w:p w14:paraId="7D36BE2C" w14:textId="77777777" w:rsidR="00E04781" w:rsidRPr="00E04781" w:rsidRDefault="00E04781" w:rsidP="00E04781">
      <w:pPr>
        <w:suppressAutoHyphens w:val="0"/>
        <w:autoSpaceDE/>
        <w:autoSpaceDN/>
        <w:adjustRightInd/>
        <w:spacing w:line="276" w:lineRule="auto"/>
        <w:ind w:right="-1"/>
        <w:jc w:val="both"/>
        <w:rPr>
          <w:rFonts w:eastAsia="Calibri" w:hAnsi="Times New Roman"/>
          <w:b/>
          <w:kern w:val="0"/>
          <w:sz w:val="22"/>
          <w:szCs w:val="22"/>
          <w:u w:val="single"/>
          <w:lang w:eastAsia="en-US" w:bidi="ar-SA"/>
        </w:rPr>
      </w:pPr>
      <w:r w:rsidRPr="00E04781">
        <w:rPr>
          <w:rFonts w:eastAsia="Calibri" w:hAnsi="Times New Roman"/>
          <w:b/>
          <w:bCs/>
          <w:kern w:val="0"/>
          <w:sz w:val="22"/>
          <w:szCs w:val="22"/>
          <w:u w:val="single"/>
          <w:lang w:eastAsia="en-US" w:bidi="ar-SA"/>
        </w:rPr>
        <w:t xml:space="preserve">LA MANCATA COMPILAZIONE IN TUTTE LE RISPETTIVE PARTI DELLA MODULISTICA E DELLA </w:t>
      </w:r>
      <w:r w:rsidRPr="00E04781">
        <w:rPr>
          <w:rFonts w:eastAsia="Calibri" w:hAnsi="Times New Roman"/>
          <w:b/>
          <w:kern w:val="0"/>
          <w:sz w:val="22"/>
          <w:szCs w:val="22"/>
          <w:u w:val="single"/>
          <w:lang w:eastAsia="en-US" w:bidi="ar-SA"/>
        </w:rPr>
        <w:t>DICHIARAZIONE SOSTITUTIVA DI CERTIFICAZIONE NON CONSENTIRA’ L’ISTRUTTORIA DELLA PRATICA</w:t>
      </w:r>
    </w:p>
    <w:p w14:paraId="382A9F9C" w14:textId="77777777" w:rsidR="00E04781" w:rsidRPr="00E04781" w:rsidRDefault="00E04781" w:rsidP="00E04781">
      <w:pPr>
        <w:suppressAutoHyphens w:val="0"/>
        <w:autoSpaceDE/>
        <w:autoSpaceDN/>
        <w:adjustRightInd/>
        <w:spacing w:line="276" w:lineRule="auto"/>
        <w:jc w:val="center"/>
        <w:rPr>
          <w:rFonts w:eastAsia="Calibri" w:hAnsi="Times New Roman"/>
          <w:b/>
          <w:bCs/>
          <w:kern w:val="0"/>
          <w:sz w:val="28"/>
          <w:szCs w:val="28"/>
          <w:u w:val="single"/>
          <w:lang w:eastAsia="en-US" w:bidi="ar-SA"/>
        </w:rPr>
      </w:pPr>
    </w:p>
    <w:p w14:paraId="355FA744" w14:textId="77777777" w:rsidR="00E04781" w:rsidRDefault="00E04781" w:rsidP="00E04781">
      <w:pPr>
        <w:suppressAutoHyphens w:val="0"/>
        <w:autoSpaceDE/>
        <w:autoSpaceDN/>
        <w:adjustRightInd/>
        <w:spacing w:line="276" w:lineRule="auto"/>
        <w:ind w:right="-1"/>
        <w:jc w:val="center"/>
        <w:rPr>
          <w:rFonts w:eastAsia="Calibri" w:hAnsi="Times New Roman"/>
          <w:b/>
          <w:kern w:val="0"/>
          <w:sz w:val="32"/>
          <w:szCs w:val="22"/>
          <w:u w:val="single"/>
          <w:lang w:eastAsia="en-US" w:bidi="ar-SA"/>
        </w:rPr>
      </w:pPr>
    </w:p>
    <w:p w14:paraId="31A09ED7" w14:textId="77777777" w:rsidR="00E04781" w:rsidRDefault="00E04781" w:rsidP="00E04781">
      <w:pPr>
        <w:suppressAutoHyphens w:val="0"/>
        <w:autoSpaceDE/>
        <w:autoSpaceDN/>
        <w:adjustRightInd/>
        <w:spacing w:line="276" w:lineRule="auto"/>
        <w:ind w:right="-1"/>
        <w:jc w:val="center"/>
        <w:rPr>
          <w:rFonts w:eastAsia="Calibri" w:hAnsi="Times New Roman"/>
          <w:b/>
          <w:kern w:val="0"/>
          <w:sz w:val="32"/>
          <w:szCs w:val="22"/>
          <w:u w:val="single"/>
          <w:lang w:eastAsia="en-US" w:bidi="ar-SA"/>
        </w:rPr>
      </w:pPr>
    </w:p>
    <w:p w14:paraId="79FA6E5A" w14:textId="77777777" w:rsidR="00E04781" w:rsidRDefault="00E04781" w:rsidP="00E04781">
      <w:pPr>
        <w:suppressAutoHyphens w:val="0"/>
        <w:autoSpaceDE/>
        <w:autoSpaceDN/>
        <w:adjustRightInd/>
        <w:spacing w:line="276" w:lineRule="auto"/>
        <w:ind w:right="-1"/>
        <w:jc w:val="center"/>
        <w:rPr>
          <w:rFonts w:eastAsia="Calibri" w:hAnsi="Times New Roman"/>
          <w:b/>
          <w:kern w:val="0"/>
          <w:sz w:val="32"/>
          <w:szCs w:val="22"/>
          <w:u w:val="single"/>
          <w:lang w:eastAsia="en-US" w:bidi="ar-SA"/>
        </w:rPr>
      </w:pPr>
    </w:p>
    <w:p w14:paraId="17686124" w14:textId="77777777" w:rsidR="00E04781" w:rsidRDefault="00E04781" w:rsidP="00E04781">
      <w:pPr>
        <w:suppressAutoHyphens w:val="0"/>
        <w:autoSpaceDE/>
        <w:autoSpaceDN/>
        <w:adjustRightInd/>
        <w:spacing w:line="276" w:lineRule="auto"/>
        <w:ind w:right="-1"/>
        <w:jc w:val="center"/>
        <w:rPr>
          <w:rFonts w:eastAsia="Calibri" w:hAnsi="Times New Roman"/>
          <w:b/>
          <w:kern w:val="0"/>
          <w:sz w:val="32"/>
          <w:szCs w:val="22"/>
          <w:u w:val="single"/>
          <w:lang w:eastAsia="en-US" w:bidi="ar-SA"/>
        </w:rPr>
      </w:pPr>
    </w:p>
    <w:p w14:paraId="1A6371E1" w14:textId="77777777" w:rsidR="00E04781" w:rsidRDefault="00E04781" w:rsidP="00E04781">
      <w:pPr>
        <w:suppressAutoHyphens w:val="0"/>
        <w:autoSpaceDE/>
        <w:autoSpaceDN/>
        <w:adjustRightInd/>
        <w:spacing w:line="276" w:lineRule="auto"/>
        <w:ind w:right="-1"/>
        <w:jc w:val="center"/>
        <w:rPr>
          <w:rFonts w:eastAsia="Calibri" w:hAnsi="Times New Roman"/>
          <w:b/>
          <w:kern w:val="0"/>
          <w:sz w:val="32"/>
          <w:szCs w:val="22"/>
          <w:u w:val="single"/>
          <w:lang w:eastAsia="en-US" w:bidi="ar-SA"/>
        </w:rPr>
      </w:pPr>
    </w:p>
    <w:p w14:paraId="7414895F" w14:textId="77777777" w:rsidR="00E04781" w:rsidRDefault="00E04781" w:rsidP="00E04781">
      <w:pPr>
        <w:suppressAutoHyphens w:val="0"/>
        <w:autoSpaceDE/>
        <w:autoSpaceDN/>
        <w:adjustRightInd/>
        <w:spacing w:line="276" w:lineRule="auto"/>
        <w:ind w:right="-1"/>
        <w:jc w:val="center"/>
        <w:rPr>
          <w:rFonts w:eastAsia="Calibri" w:hAnsi="Times New Roman"/>
          <w:b/>
          <w:kern w:val="0"/>
          <w:sz w:val="32"/>
          <w:szCs w:val="22"/>
          <w:u w:val="single"/>
          <w:lang w:eastAsia="en-US" w:bidi="ar-SA"/>
        </w:rPr>
      </w:pPr>
    </w:p>
    <w:p w14:paraId="52E6EA09" w14:textId="77777777" w:rsidR="00E04781" w:rsidRDefault="00E04781" w:rsidP="00E04781">
      <w:pPr>
        <w:suppressAutoHyphens w:val="0"/>
        <w:autoSpaceDE/>
        <w:autoSpaceDN/>
        <w:adjustRightInd/>
        <w:spacing w:line="276" w:lineRule="auto"/>
        <w:ind w:right="-1"/>
        <w:jc w:val="center"/>
        <w:rPr>
          <w:rFonts w:eastAsia="Calibri" w:hAnsi="Times New Roman"/>
          <w:b/>
          <w:kern w:val="0"/>
          <w:sz w:val="32"/>
          <w:szCs w:val="22"/>
          <w:u w:val="single"/>
          <w:lang w:eastAsia="en-US" w:bidi="ar-SA"/>
        </w:rPr>
      </w:pPr>
    </w:p>
    <w:p w14:paraId="7FAD4417" w14:textId="77777777" w:rsidR="00E04781" w:rsidRDefault="00E04781" w:rsidP="00E04781">
      <w:pPr>
        <w:suppressAutoHyphens w:val="0"/>
        <w:autoSpaceDE/>
        <w:autoSpaceDN/>
        <w:adjustRightInd/>
        <w:spacing w:line="276" w:lineRule="auto"/>
        <w:ind w:right="-1"/>
        <w:jc w:val="center"/>
        <w:rPr>
          <w:rFonts w:eastAsia="Calibri" w:hAnsi="Times New Roman"/>
          <w:b/>
          <w:kern w:val="0"/>
          <w:sz w:val="32"/>
          <w:szCs w:val="22"/>
          <w:u w:val="single"/>
          <w:lang w:eastAsia="en-US" w:bidi="ar-SA"/>
        </w:rPr>
      </w:pPr>
    </w:p>
    <w:p w14:paraId="351A2AFB" w14:textId="77777777" w:rsidR="00E04781" w:rsidRDefault="00E04781" w:rsidP="00E04781">
      <w:pPr>
        <w:suppressAutoHyphens w:val="0"/>
        <w:autoSpaceDE/>
        <w:autoSpaceDN/>
        <w:adjustRightInd/>
        <w:spacing w:line="276" w:lineRule="auto"/>
        <w:ind w:right="-1"/>
        <w:jc w:val="center"/>
        <w:rPr>
          <w:rFonts w:eastAsia="Calibri" w:hAnsi="Times New Roman"/>
          <w:b/>
          <w:kern w:val="0"/>
          <w:sz w:val="32"/>
          <w:szCs w:val="22"/>
          <w:u w:val="single"/>
          <w:lang w:eastAsia="en-US" w:bidi="ar-SA"/>
        </w:rPr>
      </w:pPr>
    </w:p>
    <w:p w14:paraId="47EFA5FE" w14:textId="5CF20C0A" w:rsidR="00E04781" w:rsidRDefault="00E04781" w:rsidP="00E04781">
      <w:pPr>
        <w:suppressAutoHyphens w:val="0"/>
        <w:autoSpaceDE/>
        <w:autoSpaceDN/>
        <w:adjustRightInd/>
        <w:spacing w:line="276" w:lineRule="auto"/>
        <w:ind w:right="-1"/>
        <w:jc w:val="center"/>
        <w:rPr>
          <w:rFonts w:eastAsia="Calibri" w:hAnsi="Times New Roman"/>
          <w:b/>
          <w:kern w:val="0"/>
          <w:sz w:val="32"/>
          <w:szCs w:val="22"/>
          <w:u w:val="single"/>
          <w:lang w:eastAsia="en-US" w:bidi="ar-SA"/>
        </w:rPr>
      </w:pPr>
    </w:p>
    <w:p w14:paraId="4CC4C428" w14:textId="33A61B48" w:rsidR="00D24D50" w:rsidRDefault="00D24D50" w:rsidP="00E04781">
      <w:pPr>
        <w:suppressAutoHyphens w:val="0"/>
        <w:autoSpaceDE/>
        <w:autoSpaceDN/>
        <w:adjustRightInd/>
        <w:spacing w:line="276" w:lineRule="auto"/>
        <w:ind w:right="-1"/>
        <w:jc w:val="center"/>
        <w:rPr>
          <w:rFonts w:eastAsia="Calibri" w:hAnsi="Times New Roman"/>
          <w:b/>
          <w:kern w:val="0"/>
          <w:sz w:val="32"/>
          <w:szCs w:val="22"/>
          <w:u w:val="single"/>
          <w:lang w:eastAsia="en-US" w:bidi="ar-SA"/>
        </w:rPr>
      </w:pPr>
    </w:p>
    <w:p w14:paraId="06717074" w14:textId="48F3B6B5" w:rsidR="00D24D50" w:rsidRDefault="00D24D50" w:rsidP="00E04781">
      <w:pPr>
        <w:suppressAutoHyphens w:val="0"/>
        <w:autoSpaceDE/>
        <w:autoSpaceDN/>
        <w:adjustRightInd/>
        <w:spacing w:line="276" w:lineRule="auto"/>
        <w:ind w:right="-1"/>
        <w:jc w:val="center"/>
        <w:rPr>
          <w:rFonts w:eastAsia="Calibri" w:hAnsi="Times New Roman"/>
          <w:b/>
          <w:kern w:val="0"/>
          <w:sz w:val="32"/>
          <w:szCs w:val="22"/>
          <w:u w:val="single"/>
          <w:lang w:eastAsia="en-US" w:bidi="ar-SA"/>
        </w:rPr>
      </w:pPr>
    </w:p>
    <w:p w14:paraId="48B509CE" w14:textId="64460BAF" w:rsidR="00D24D50" w:rsidRDefault="00D24D50" w:rsidP="00E04781">
      <w:pPr>
        <w:suppressAutoHyphens w:val="0"/>
        <w:autoSpaceDE/>
        <w:autoSpaceDN/>
        <w:adjustRightInd/>
        <w:spacing w:line="276" w:lineRule="auto"/>
        <w:ind w:right="-1"/>
        <w:jc w:val="center"/>
        <w:rPr>
          <w:rFonts w:eastAsia="Calibri" w:hAnsi="Times New Roman"/>
          <w:b/>
          <w:kern w:val="0"/>
          <w:sz w:val="32"/>
          <w:szCs w:val="22"/>
          <w:u w:val="single"/>
          <w:lang w:eastAsia="en-US" w:bidi="ar-SA"/>
        </w:rPr>
      </w:pPr>
    </w:p>
    <w:p w14:paraId="6E3B2F55" w14:textId="6F93CC42" w:rsidR="00D24D50" w:rsidRDefault="00D24D50" w:rsidP="00E04781">
      <w:pPr>
        <w:suppressAutoHyphens w:val="0"/>
        <w:autoSpaceDE/>
        <w:autoSpaceDN/>
        <w:adjustRightInd/>
        <w:spacing w:line="276" w:lineRule="auto"/>
        <w:ind w:right="-1"/>
        <w:jc w:val="center"/>
        <w:rPr>
          <w:rFonts w:eastAsia="Calibri" w:hAnsi="Times New Roman"/>
          <w:b/>
          <w:kern w:val="0"/>
          <w:sz w:val="32"/>
          <w:szCs w:val="22"/>
          <w:u w:val="single"/>
          <w:lang w:eastAsia="en-US" w:bidi="ar-SA"/>
        </w:rPr>
      </w:pPr>
    </w:p>
    <w:p w14:paraId="140FEDE6" w14:textId="2A4EA700" w:rsidR="00D24D50" w:rsidRDefault="00D24D50" w:rsidP="00E04781">
      <w:pPr>
        <w:suppressAutoHyphens w:val="0"/>
        <w:autoSpaceDE/>
        <w:autoSpaceDN/>
        <w:adjustRightInd/>
        <w:spacing w:line="276" w:lineRule="auto"/>
        <w:ind w:right="-1"/>
        <w:jc w:val="center"/>
        <w:rPr>
          <w:rFonts w:eastAsia="Calibri" w:hAnsi="Times New Roman"/>
          <w:b/>
          <w:kern w:val="0"/>
          <w:sz w:val="32"/>
          <w:szCs w:val="22"/>
          <w:u w:val="single"/>
          <w:lang w:eastAsia="en-US" w:bidi="ar-SA"/>
        </w:rPr>
      </w:pPr>
    </w:p>
    <w:p w14:paraId="266980DF" w14:textId="3881A4A2" w:rsidR="00D24D50" w:rsidRDefault="00D24D50" w:rsidP="00E04781">
      <w:pPr>
        <w:suppressAutoHyphens w:val="0"/>
        <w:autoSpaceDE/>
        <w:autoSpaceDN/>
        <w:adjustRightInd/>
        <w:spacing w:line="276" w:lineRule="auto"/>
        <w:ind w:right="-1"/>
        <w:jc w:val="center"/>
        <w:rPr>
          <w:rFonts w:eastAsia="Calibri" w:hAnsi="Times New Roman"/>
          <w:b/>
          <w:kern w:val="0"/>
          <w:sz w:val="32"/>
          <w:szCs w:val="22"/>
          <w:u w:val="single"/>
          <w:lang w:eastAsia="en-US" w:bidi="ar-SA"/>
        </w:rPr>
      </w:pPr>
    </w:p>
    <w:p w14:paraId="6095A87A" w14:textId="77777777" w:rsidR="00D24D50" w:rsidRDefault="00D24D50" w:rsidP="00E04781">
      <w:pPr>
        <w:suppressAutoHyphens w:val="0"/>
        <w:autoSpaceDE/>
        <w:autoSpaceDN/>
        <w:adjustRightInd/>
        <w:spacing w:line="276" w:lineRule="auto"/>
        <w:ind w:right="-1"/>
        <w:jc w:val="center"/>
        <w:rPr>
          <w:rFonts w:eastAsia="Calibri" w:hAnsi="Times New Roman"/>
          <w:b/>
          <w:kern w:val="0"/>
          <w:sz w:val="32"/>
          <w:szCs w:val="22"/>
          <w:u w:val="single"/>
          <w:lang w:eastAsia="en-US" w:bidi="ar-SA"/>
        </w:rPr>
      </w:pPr>
    </w:p>
    <w:p w14:paraId="01F942F0" w14:textId="77777777" w:rsidR="00D24D50" w:rsidRDefault="00D24D50" w:rsidP="00E04781">
      <w:pPr>
        <w:suppressAutoHyphens w:val="0"/>
        <w:autoSpaceDE/>
        <w:autoSpaceDN/>
        <w:adjustRightInd/>
        <w:spacing w:line="276" w:lineRule="auto"/>
        <w:ind w:right="-1"/>
        <w:jc w:val="center"/>
        <w:rPr>
          <w:rFonts w:eastAsia="Calibri" w:hAnsi="Times New Roman"/>
          <w:b/>
          <w:kern w:val="0"/>
          <w:sz w:val="32"/>
          <w:szCs w:val="22"/>
          <w:u w:val="single"/>
          <w:lang w:eastAsia="en-US" w:bidi="ar-SA"/>
        </w:rPr>
      </w:pPr>
    </w:p>
    <w:p w14:paraId="4EC72BAE" w14:textId="77777777" w:rsidR="00A8499B" w:rsidRDefault="00A8499B" w:rsidP="00A8499B">
      <w:pPr>
        <w:suppressAutoHyphens w:val="0"/>
        <w:autoSpaceDE/>
        <w:autoSpaceDN/>
        <w:adjustRightInd/>
        <w:spacing w:line="276" w:lineRule="auto"/>
        <w:ind w:right="-1"/>
        <w:rPr>
          <w:rFonts w:eastAsia="Calibri" w:hAnsi="Times New Roman"/>
          <w:b/>
          <w:kern w:val="0"/>
          <w:sz w:val="32"/>
          <w:szCs w:val="22"/>
          <w:u w:val="single"/>
          <w:lang w:eastAsia="en-US" w:bidi="ar-SA"/>
        </w:rPr>
      </w:pPr>
    </w:p>
    <w:p w14:paraId="563A06A7" w14:textId="53B48109" w:rsidR="00E04781" w:rsidRPr="00E04781" w:rsidRDefault="00E04781" w:rsidP="00A8499B">
      <w:pPr>
        <w:suppressAutoHyphens w:val="0"/>
        <w:autoSpaceDE/>
        <w:autoSpaceDN/>
        <w:adjustRightInd/>
        <w:spacing w:line="276" w:lineRule="auto"/>
        <w:ind w:right="-1"/>
        <w:jc w:val="center"/>
        <w:rPr>
          <w:rFonts w:eastAsia="Calibri" w:hAnsi="Times New Roman"/>
          <w:b/>
          <w:kern w:val="0"/>
          <w:sz w:val="32"/>
          <w:szCs w:val="22"/>
          <w:u w:val="single"/>
          <w:lang w:eastAsia="en-US" w:bidi="ar-SA"/>
        </w:rPr>
      </w:pPr>
      <w:r w:rsidRPr="00E04781">
        <w:rPr>
          <w:rFonts w:eastAsia="Calibri" w:hAnsi="Times New Roman"/>
          <w:b/>
          <w:kern w:val="0"/>
          <w:sz w:val="32"/>
          <w:szCs w:val="22"/>
          <w:u w:val="single"/>
          <w:lang w:eastAsia="en-US" w:bidi="ar-SA"/>
        </w:rPr>
        <w:lastRenderedPageBreak/>
        <w:t>DICHIARAZIONE SOSTITUTIVA DI CERTIFICAZIONE</w:t>
      </w:r>
    </w:p>
    <w:p w14:paraId="0B1E0C7D" w14:textId="77777777" w:rsidR="00E04781" w:rsidRPr="00E04781" w:rsidRDefault="00E04781" w:rsidP="00E04781">
      <w:pPr>
        <w:suppressAutoHyphens w:val="0"/>
        <w:autoSpaceDE/>
        <w:autoSpaceDN/>
        <w:adjustRightInd/>
        <w:spacing w:line="276" w:lineRule="auto"/>
        <w:ind w:right="-1"/>
        <w:jc w:val="center"/>
        <w:rPr>
          <w:rFonts w:eastAsia="Calibri" w:hAnsi="Times New Roman"/>
          <w:b/>
          <w:kern w:val="0"/>
          <w:sz w:val="22"/>
          <w:szCs w:val="22"/>
          <w:u w:val="single"/>
          <w:lang w:val="de-DE" w:eastAsia="en-US" w:bidi="ar-SA"/>
        </w:rPr>
      </w:pPr>
      <w:r w:rsidRPr="00E04781">
        <w:rPr>
          <w:rFonts w:eastAsia="Calibri" w:hAnsi="Times New Roman"/>
          <w:b/>
          <w:kern w:val="0"/>
          <w:sz w:val="22"/>
          <w:szCs w:val="22"/>
          <w:u w:val="single"/>
          <w:lang w:val="de-DE" w:eastAsia="en-US" w:bidi="ar-SA"/>
        </w:rPr>
        <w:t>(Art. 46 del D.P.R. 28.12.2000, n. 445)</w:t>
      </w:r>
    </w:p>
    <w:p w14:paraId="1AD1C665" w14:textId="77777777" w:rsidR="00E04781" w:rsidRPr="00E04781" w:rsidRDefault="00E04781" w:rsidP="00E04781">
      <w:pPr>
        <w:suppressAutoHyphens w:val="0"/>
        <w:autoSpaceDE/>
        <w:autoSpaceDN/>
        <w:adjustRightInd/>
        <w:spacing w:line="276" w:lineRule="auto"/>
        <w:ind w:right="-1"/>
        <w:jc w:val="both"/>
        <w:rPr>
          <w:rFonts w:eastAsia="Calibri" w:hAnsi="Times New Roman"/>
          <w:kern w:val="0"/>
          <w:sz w:val="22"/>
          <w:szCs w:val="22"/>
          <w:lang w:eastAsia="en-US" w:bidi="ar-SA"/>
        </w:rPr>
      </w:pPr>
      <w:r w:rsidRPr="00E04781">
        <w:rPr>
          <w:rFonts w:eastAsia="Calibri" w:hAnsi="Times New Roman"/>
          <w:kern w:val="0"/>
          <w:sz w:val="22"/>
          <w:szCs w:val="22"/>
          <w:lang w:eastAsia="en-US" w:bidi="ar-SA"/>
        </w:rPr>
        <w:t>Il sottoscritto:</w:t>
      </w:r>
    </w:p>
    <w:p w14:paraId="7CB4BFE5" w14:textId="77777777" w:rsidR="00E04781" w:rsidRPr="00E04781" w:rsidRDefault="00E04781" w:rsidP="00E04781">
      <w:pPr>
        <w:suppressAutoHyphens w:val="0"/>
        <w:autoSpaceDE/>
        <w:autoSpaceDN/>
        <w:adjustRightInd/>
        <w:spacing w:line="276" w:lineRule="auto"/>
        <w:ind w:right="-1"/>
        <w:jc w:val="both"/>
        <w:rPr>
          <w:rFonts w:eastAsia="Calibri" w:hAnsi="Times New Roman"/>
          <w:kern w:val="0"/>
          <w:sz w:val="22"/>
          <w:szCs w:val="22"/>
          <w:lang w:eastAsia="en-US" w:bidi="ar-SA"/>
        </w:rPr>
      </w:pPr>
      <w:r w:rsidRPr="00E04781">
        <w:rPr>
          <w:rFonts w:eastAsia="Calibri" w:hAnsi="Times New Roman"/>
          <w:kern w:val="0"/>
          <w:sz w:val="22"/>
          <w:szCs w:val="22"/>
          <w:lang w:eastAsia="en-US" w:bidi="ar-SA"/>
        </w:rPr>
        <w:t>Cognome</w:t>
      </w:r>
      <w:proofErr w:type="gramStart"/>
      <w:r w:rsidRPr="00E04781">
        <w:rPr>
          <w:rFonts w:eastAsia="Calibri" w:hAnsi="Times New Roman"/>
          <w:kern w:val="0"/>
          <w:sz w:val="22"/>
          <w:szCs w:val="22"/>
          <w:lang w:eastAsia="en-US" w:bidi="ar-SA"/>
        </w:rPr>
        <w:t xml:space="preserve"> ….</w:t>
      </w:r>
      <w:proofErr w:type="gramEnd"/>
      <w:r w:rsidRPr="00E04781">
        <w:rPr>
          <w:rFonts w:eastAsia="Calibri" w:hAnsi="Times New Roman"/>
          <w:kern w:val="0"/>
          <w:sz w:val="22"/>
          <w:szCs w:val="22"/>
          <w:lang w:eastAsia="en-US" w:bidi="ar-SA"/>
        </w:rPr>
        <w:t>………………………………….…………..nome ……………………..……………………...</w:t>
      </w:r>
    </w:p>
    <w:p w14:paraId="3D329EAA" w14:textId="77777777" w:rsidR="00E04781" w:rsidRPr="00E04781" w:rsidRDefault="00E04781" w:rsidP="00E04781">
      <w:pPr>
        <w:suppressAutoHyphens w:val="0"/>
        <w:autoSpaceDE/>
        <w:autoSpaceDN/>
        <w:adjustRightInd/>
        <w:spacing w:line="276" w:lineRule="auto"/>
        <w:ind w:right="-1"/>
        <w:jc w:val="both"/>
        <w:rPr>
          <w:rFonts w:eastAsia="Calibri" w:hAnsi="Times New Roman"/>
          <w:kern w:val="0"/>
          <w:sz w:val="22"/>
          <w:szCs w:val="22"/>
          <w:lang w:eastAsia="en-US" w:bidi="ar-SA"/>
        </w:rPr>
      </w:pPr>
      <w:r w:rsidRPr="00E04781">
        <w:rPr>
          <w:rFonts w:eastAsia="Calibri" w:hAnsi="Times New Roman"/>
          <w:kern w:val="0"/>
          <w:sz w:val="22"/>
          <w:szCs w:val="22"/>
          <w:lang w:eastAsia="en-US" w:bidi="ar-SA"/>
        </w:rPr>
        <w:t>nato a ………………………</w:t>
      </w:r>
      <w:proofErr w:type="gramStart"/>
      <w:r w:rsidRPr="00E04781">
        <w:rPr>
          <w:rFonts w:eastAsia="Calibri" w:hAnsi="Times New Roman"/>
          <w:kern w:val="0"/>
          <w:sz w:val="22"/>
          <w:szCs w:val="22"/>
          <w:lang w:eastAsia="en-US" w:bidi="ar-SA"/>
        </w:rPr>
        <w:t>…….</w:t>
      </w:r>
      <w:proofErr w:type="gramEnd"/>
      <w:r w:rsidRPr="00E04781">
        <w:rPr>
          <w:rFonts w:eastAsia="Calibri" w:hAnsi="Times New Roman"/>
          <w:kern w:val="0"/>
          <w:sz w:val="22"/>
          <w:szCs w:val="22"/>
          <w:lang w:eastAsia="en-US" w:bidi="ar-SA"/>
        </w:rPr>
        <w:t>……………………… (prov. …</w:t>
      </w:r>
      <w:proofErr w:type="gramStart"/>
      <w:r w:rsidRPr="00E04781">
        <w:rPr>
          <w:rFonts w:eastAsia="Calibri" w:hAnsi="Times New Roman"/>
          <w:kern w:val="0"/>
          <w:sz w:val="22"/>
          <w:szCs w:val="22"/>
          <w:lang w:eastAsia="en-US" w:bidi="ar-SA"/>
        </w:rPr>
        <w:t>…….</w:t>
      </w:r>
      <w:proofErr w:type="gramEnd"/>
      <w:r w:rsidRPr="00E04781">
        <w:rPr>
          <w:rFonts w:eastAsia="Calibri" w:hAnsi="Times New Roman"/>
          <w:kern w:val="0"/>
          <w:sz w:val="22"/>
          <w:szCs w:val="22"/>
          <w:lang w:eastAsia="en-US" w:bidi="ar-SA"/>
        </w:rPr>
        <w:t>.) il ...………..………..…………..</w:t>
      </w:r>
    </w:p>
    <w:p w14:paraId="59FDBDF1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ind w:right="-1"/>
        <w:jc w:val="both"/>
        <w:rPr>
          <w:rFonts w:hAnsi="Times New Roman"/>
          <w:kern w:val="0"/>
          <w:sz w:val="22"/>
          <w:szCs w:val="22"/>
          <w:lang w:bidi="ar-SA"/>
        </w:rPr>
      </w:pPr>
      <w:r w:rsidRPr="00E04781">
        <w:rPr>
          <w:rFonts w:hAnsi="Times New Roman"/>
          <w:kern w:val="0"/>
          <w:sz w:val="22"/>
          <w:szCs w:val="22"/>
          <w:lang w:bidi="ar-SA"/>
        </w:rPr>
        <w:t>e residente in ……………………………………………………</w:t>
      </w:r>
      <w:proofErr w:type="gramStart"/>
      <w:r w:rsidRPr="00E04781">
        <w:rPr>
          <w:rFonts w:hAnsi="Times New Roman"/>
          <w:kern w:val="0"/>
          <w:sz w:val="22"/>
          <w:szCs w:val="22"/>
          <w:lang w:bidi="ar-SA"/>
        </w:rPr>
        <w:t>…….</w:t>
      </w:r>
      <w:proofErr w:type="gramEnd"/>
      <w:r w:rsidRPr="00E04781">
        <w:rPr>
          <w:rFonts w:hAnsi="Times New Roman"/>
          <w:kern w:val="0"/>
          <w:sz w:val="22"/>
          <w:szCs w:val="22"/>
          <w:lang w:bidi="ar-SA"/>
        </w:rPr>
        <w:t>…………………….. (prov. …...…..)</w:t>
      </w:r>
    </w:p>
    <w:p w14:paraId="766CACC0" w14:textId="77777777" w:rsidR="00E04781" w:rsidRPr="00E04781" w:rsidRDefault="00E04781" w:rsidP="00E04781">
      <w:pPr>
        <w:suppressAutoHyphens w:val="0"/>
        <w:autoSpaceDE/>
        <w:autoSpaceDN/>
        <w:adjustRightInd/>
        <w:spacing w:line="276" w:lineRule="auto"/>
        <w:ind w:right="-1"/>
        <w:jc w:val="both"/>
        <w:rPr>
          <w:rFonts w:eastAsia="Calibri" w:hAnsi="Times New Roman"/>
          <w:kern w:val="0"/>
          <w:sz w:val="22"/>
          <w:szCs w:val="22"/>
          <w:lang w:eastAsia="en-US" w:bidi="ar-SA"/>
        </w:rPr>
      </w:pPr>
      <w:r w:rsidRPr="00E04781">
        <w:rPr>
          <w:rFonts w:eastAsia="Calibri" w:hAnsi="Times New Roman"/>
          <w:kern w:val="0"/>
          <w:sz w:val="22"/>
          <w:szCs w:val="22"/>
          <w:lang w:eastAsia="en-US" w:bidi="ar-SA"/>
        </w:rPr>
        <w:t>via …</w:t>
      </w:r>
      <w:proofErr w:type="gramStart"/>
      <w:r w:rsidRPr="00E04781">
        <w:rPr>
          <w:rFonts w:eastAsia="Calibri" w:hAnsi="Times New Roman"/>
          <w:kern w:val="0"/>
          <w:sz w:val="22"/>
          <w:szCs w:val="22"/>
          <w:lang w:eastAsia="en-US" w:bidi="ar-SA"/>
        </w:rPr>
        <w:t>…….</w:t>
      </w:r>
      <w:proofErr w:type="gramEnd"/>
      <w:r w:rsidRPr="00E04781">
        <w:rPr>
          <w:rFonts w:eastAsia="Calibri" w:hAnsi="Times New Roman"/>
          <w:kern w:val="0"/>
          <w:sz w:val="22"/>
          <w:szCs w:val="22"/>
          <w:lang w:eastAsia="en-US" w:bidi="ar-SA"/>
        </w:rPr>
        <w:t>……………………………………………………….…………………….. n…………</w:t>
      </w:r>
      <w:proofErr w:type="gramStart"/>
      <w:r w:rsidRPr="00E04781">
        <w:rPr>
          <w:rFonts w:eastAsia="Calibri" w:hAnsi="Times New Roman"/>
          <w:kern w:val="0"/>
          <w:sz w:val="22"/>
          <w:szCs w:val="22"/>
          <w:lang w:eastAsia="en-US" w:bidi="ar-SA"/>
        </w:rPr>
        <w:t>…….</w:t>
      </w:r>
      <w:proofErr w:type="gramEnd"/>
      <w:r w:rsidRPr="00E04781">
        <w:rPr>
          <w:rFonts w:eastAsia="Calibri" w:hAnsi="Times New Roman"/>
          <w:kern w:val="0"/>
          <w:sz w:val="22"/>
          <w:szCs w:val="22"/>
          <w:lang w:eastAsia="en-US" w:bidi="ar-SA"/>
        </w:rPr>
        <w:t>.…</w:t>
      </w:r>
    </w:p>
    <w:p w14:paraId="422C38A9" w14:textId="77777777" w:rsidR="00E04781" w:rsidRPr="00E04781" w:rsidRDefault="00E04781" w:rsidP="00E04781">
      <w:pPr>
        <w:suppressAutoHyphens w:val="0"/>
        <w:rPr>
          <w:rFonts w:eastAsia="Calibri" w:hAnsi="Times New Roman"/>
          <w:color w:val="000000"/>
          <w:kern w:val="0"/>
          <w:sz w:val="16"/>
          <w:szCs w:val="16"/>
          <w:lang w:bidi="ar-SA"/>
        </w:rPr>
      </w:pPr>
    </w:p>
    <w:p w14:paraId="35868F6D" w14:textId="77777777" w:rsidR="00E04781" w:rsidRPr="00E04781" w:rsidRDefault="00E04781" w:rsidP="00E04781">
      <w:pPr>
        <w:suppressAutoHyphens w:val="0"/>
        <w:autoSpaceDE/>
        <w:autoSpaceDN/>
        <w:adjustRightInd/>
        <w:spacing w:line="276" w:lineRule="auto"/>
        <w:ind w:right="-1"/>
        <w:jc w:val="both"/>
        <w:rPr>
          <w:rFonts w:eastAsia="Calibri" w:hAnsi="Times New Roman"/>
          <w:kern w:val="0"/>
          <w:sz w:val="22"/>
          <w:szCs w:val="22"/>
          <w:lang w:eastAsia="en-US" w:bidi="ar-SA"/>
        </w:rPr>
      </w:pPr>
      <w:r w:rsidRPr="00E04781">
        <w:rPr>
          <w:rFonts w:eastAsia="Calibri" w:hAnsi="Times New Roman"/>
          <w:color w:val="000000"/>
          <w:kern w:val="0"/>
          <w:sz w:val="20"/>
          <w:szCs w:val="20"/>
          <w:lang w:bidi="ar-SA"/>
        </w:rPr>
        <w:t xml:space="preserve">Secondo quanto previsto dal Decreto del 06/05/2020 ad oggetto </w:t>
      </w:r>
      <w:r w:rsidRPr="00E04781">
        <w:rPr>
          <w:rFonts w:eastAsia="Calibri" w:hAnsi="Times New Roman"/>
          <w:i/>
          <w:iCs/>
          <w:color w:val="000000"/>
          <w:kern w:val="0"/>
          <w:sz w:val="20"/>
          <w:szCs w:val="20"/>
          <w:lang w:bidi="ar-SA"/>
        </w:rPr>
        <w:t>“Fondo nazionale per il sostegno all'accesso alle abitazioni in locazione. Riparto disponibilità anno 2020” (</w:t>
      </w:r>
      <w:r w:rsidRPr="00E04781">
        <w:rPr>
          <w:rFonts w:eastAsia="Calibri" w:hAnsi="Times New Roman"/>
          <w:color w:val="000000"/>
          <w:kern w:val="0"/>
          <w:sz w:val="20"/>
          <w:szCs w:val="20"/>
          <w:lang w:bidi="ar-SA"/>
        </w:rPr>
        <w:t xml:space="preserve">Gazzetta Ufficiale - Serie Generale del 30/05/2020 n. 138) e dal Decreto Ministeriale del 12/08/2020 ad oggetto </w:t>
      </w:r>
      <w:r w:rsidRPr="00E04781">
        <w:rPr>
          <w:rFonts w:eastAsia="Calibri" w:hAnsi="Times New Roman"/>
          <w:i/>
          <w:iCs/>
          <w:color w:val="000000"/>
          <w:kern w:val="0"/>
          <w:sz w:val="20"/>
          <w:szCs w:val="20"/>
          <w:lang w:bidi="ar-SA"/>
        </w:rPr>
        <w:t>“Fondo nazionale per il sostegno all’accesso alle abitazioni in locazione. Riparto ulteriore disponibilità anno 2020” (</w:t>
      </w:r>
      <w:r w:rsidRPr="00E04781">
        <w:rPr>
          <w:rFonts w:eastAsia="Calibri" w:hAnsi="Times New Roman"/>
          <w:color w:val="000000"/>
          <w:kern w:val="0"/>
          <w:sz w:val="20"/>
          <w:szCs w:val="20"/>
          <w:lang w:bidi="ar-SA"/>
        </w:rPr>
        <w:t>Gazzetta Ufficiale - Serie Generale del 6/10/2020 n. 247).</w:t>
      </w:r>
    </w:p>
    <w:p w14:paraId="06390EE2" w14:textId="77777777" w:rsidR="00E04781" w:rsidRPr="00E04781" w:rsidRDefault="00E04781" w:rsidP="00E04781">
      <w:pPr>
        <w:suppressAutoHyphens w:val="0"/>
        <w:autoSpaceDE/>
        <w:autoSpaceDN/>
        <w:adjustRightInd/>
        <w:spacing w:line="276" w:lineRule="auto"/>
        <w:ind w:right="-1"/>
        <w:jc w:val="center"/>
        <w:rPr>
          <w:rFonts w:eastAsia="Calibri" w:hAnsi="Times New Roman"/>
          <w:kern w:val="0"/>
          <w:sz w:val="12"/>
          <w:szCs w:val="12"/>
          <w:lang w:eastAsia="en-US" w:bidi="ar-SA"/>
        </w:rPr>
      </w:pPr>
    </w:p>
    <w:p w14:paraId="55FCB61D" w14:textId="77777777" w:rsidR="00E04781" w:rsidRPr="00E04781" w:rsidRDefault="00E04781" w:rsidP="00E04781">
      <w:pPr>
        <w:suppressAutoHyphens w:val="0"/>
        <w:autoSpaceDE/>
        <w:autoSpaceDN/>
        <w:adjustRightInd/>
        <w:spacing w:line="276" w:lineRule="auto"/>
        <w:ind w:right="-1"/>
        <w:jc w:val="center"/>
        <w:rPr>
          <w:rFonts w:eastAsia="Calibri" w:hAnsi="Times New Roman"/>
          <w:kern w:val="0"/>
          <w:sz w:val="22"/>
          <w:szCs w:val="22"/>
          <w:lang w:eastAsia="en-US" w:bidi="ar-SA"/>
        </w:rPr>
      </w:pPr>
      <w:r w:rsidRPr="00E04781">
        <w:rPr>
          <w:rFonts w:eastAsia="Calibri" w:hAnsi="Times New Roman"/>
          <w:kern w:val="0"/>
          <w:sz w:val="22"/>
          <w:szCs w:val="22"/>
          <w:lang w:eastAsia="en-US" w:bidi="ar-SA"/>
        </w:rPr>
        <w:t>D I C H I A R A</w:t>
      </w:r>
    </w:p>
    <w:p w14:paraId="5AE35159" w14:textId="77777777" w:rsidR="00E04781" w:rsidRPr="00E04781" w:rsidRDefault="00E04781" w:rsidP="00E04781">
      <w:pPr>
        <w:suppressAutoHyphens w:val="0"/>
        <w:autoSpaceDE/>
        <w:autoSpaceDN/>
        <w:adjustRightInd/>
        <w:spacing w:line="276" w:lineRule="auto"/>
        <w:ind w:right="-1"/>
        <w:jc w:val="center"/>
        <w:rPr>
          <w:rFonts w:eastAsia="Calibri" w:hAnsi="Times New Roman"/>
          <w:kern w:val="0"/>
          <w:sz w:val="12"/>
          <w:szCs w:val="12"/>
          <w:lang w:eastAsia="en-US" w:bidi="ar-SA"/>
        </w:rPr>
      </w:pPr>
    </w:p>
    <w:p w14:paraId="5DB4A2DD" w14:textId="686D310D" w:rsidR="00E04781" w:rsidRPr="00E04781" w:rsidRDefault="00E04781" w:rsidP="00E04781">
      <w:pPr>
        <w:numPr>
          <w:ilvl w:val="0"/>
          <w:numId w:val="5"/>
        </w:numPr>
        <w:suppressAutoHyphens w:val="0"/>
        <w:autoSpaceDE/>
        <w:autoSpaceDN/>
        <w:adjustRightInd/>
        <w:spacing w:line="276" w:lineRule="auto"/>
        <w:ind w:left="426"/>
        <w:jc w:val="both"/>
        <w:rPr>
          <w:rFonts w:eastAsia="Calibri" w:hAnsi="Times New Roman"/>
          <w:kern w:val="0"/>
          <w:sz w:val="22"/>
          <w:szCs w:val="22"/>
          <w:lang w:bidi="ar-SA"/>
        </w:rPr>
      </w:pPr>
      <w:r w:rsidRPr="00E04781">
        <w:rPr>
          <w:rFonts w:eastAsia="Calibri" w:hAnsi="Times New Roman"/>
          <w:color w:val="000000"/>
          <w:kern w:val="0"/>
          <w:sz w:val="22"/>
          <w:szCs w:val="22"/>
          <w:lang w:bidi="ar-SA"/>
        </w:rPr>
        <w:t xml:space="preserve">Di trovarsi </w:t>
      </w:r>
      <w:r w:rsidRPr="00E04781">
        <w:rPr>
          <w:rFonts w:eastAsia="Calibri" w:hAnsi="Times New Roman"/>
          <w:kern w:val="0"/>
          <w:sz w:val="22"/>
          <w:szCs w:val="22"/>
          <w:lang w:bidi="ar-SA"/>
        </w:rPr>
        <w:t xml:space="preserve">in condizioni di precarietà determinata dall’emergenza COVID-19, che abbia comportato una </w:t>
      </w:r>
      <w:r w:rsidRPr="00E04781">
        <w:rPr>
          <w:rFonts w:eastAsia="Calibri" w:hAnsi="Times New Roman"/>
          <w:b/>
          <w:bCs/>
          <w:kern w:val="0"/>
          <w:sz w:val="22"/>
          <w:szCs w:val="22"/>
          <w:lang w:bidi="ar-SA"/>
        </w:rPr>
        <w:t xml:space="preserve">perdita del proprio reddito IRPEF superiore al 20% nel periodo </w:t>
      </w:r>
      <w:r w:rsidR="00A8499B">
        <w:rPr>
          <w:rFonts w:eastAsia="Calibri" w:hAnsi="Times New Roman"/>
          <w:b/>
          <w:bCs/>
          <w:kern w:val="0"/>
          <w:sz w:val="22"/>
          <w:szCs w:val="22"/>
          <w:lang w:bidi="ar-SA"/>
        </w:rPr>
        <w:t>giugno-dicembre</w:t>
      </w:r>
      <w:r w:rsidRPr="00E04781">
        <w:rPr>
          <w:rFonts w:eastAsia="Calibri" w:hAnsi="Times New Roman"/>
          <w:b/>
          <w:bCs/>
          <w:kern w:val="0"/>
          <w:sz w:val="22"/>
          <w:szCs w:val="22"/>
          <w:lang w:bidi="ar-SA"/>
        </w:rPr>
        <w:t xml:space="preserve"> 2020 rispetto </w:t>
      </w:r>
      <w:r w:rsidR="00A8499B">
        <w:rPr>
          <w:rFonts w:eastAsia="Calibri" w:hAnsi="Times New Roman"/>
          <w:b/>
          <w:bCs/>
          <w:kern w:val="0"/>
          <w:sz w:val="22"/>
          <w:szCs w:val="22"/>
          <w:lang w:bidi="ar-SA"/>
        </w:rPr>
        <w:t>a giugno-dicembre 2019 e per un numero massimo di 6 mesi di locazione.</w:t>
      </w:r>
    </w:p>
    <w:p w14:paraId="75D8E8D3" w14:textId="77777777" w:rsidR="00E04781" w:rsidRPr="00E04781" w:rsidRDefault="00E04781" w:rsidP="00E04781">
      <w:pPr>
        <w:suppressAutoHyphens w:val="0"/>
        <w:rPr>
          <w:rFonts w:eastAsia="Calibri" w:hAnsi="Times New Roman"/>
          <w:kern w:val="0"/>
          <w:sz w:val="16"/>
          <w:szCs w:val="16"/>
          <w:lang w:bidi="ar-SA"/>
        </w:rPr>
      </w:pPr>
    </w:p>
    <w:p w14:paraId="1D68E01D" w14:textId="77777777" w:rsidR="00E04781" w:rsidRPr="00E04781" w:rsidRDefault="00E04781" w:rsidP="00E04781">
      <w:pPr>
        <w:suppressAutoHyphens w:val="0"/>
        <w:rPr>
          <w:rFonts w:eastAsia="Calibri" w:hAnsi="Times New Roman"/>
          <w:kern w:val="0"/>
          <w:sz w:val="22"/>
          <w:szCs w:val="22"/>
          <w:lang w:bidi="ar-SA"/>
        </w:rPr>
      </w:pPr>
      <w:r w:rsidRPr="00E04781">
        <w:rPr>
          <w:rFonts w:eastAsia="Calibri" w:hAnsi="Times New Roman"/>
          <w:kern w:val="0"/>
          <w:sz w:val="22"/>
          <w:szCs w:val="22"/>
          <w:lang w:bidi="ar-SA"/>
        </w:rPr>
        <w:t>SI</w:t>
      </w:r>
      <w:r w:rsidRPr="00E04781">
        <w:rPr>
          <w:rFonts w:eastAsia="Calibri" w:hAnsi="Times New Roman"/>
          <w:kern w:val="0"/>
          <w:sz w:val="22"/>
          <w:szCs w:val="22"/>
          <w:lang w:bidi="ar-SA"/>
        </w:rPr>
        <w:tab/>
        <w:t>□</w:t>
      </w:r>
      <w:r w:rsidRPr="00E04781">
        <w:rPr>
          <w:rFonts w:eastAsia="Calibri" w:hAnsi="Times New Roman"/>
          <w:kern w:val="0"/>
          <w:sz w:val="22"/>
          <w:szCs w:val="22"/>
          <w:lang w:bidi="ar-SA"/>
        </w:rPr>
        <w:tab/>
      </w:r>
      <w:r w:rsidRPr="00E04781">
        <w:rPr>
          <w:rFonts w:eastAsia="Calibri" w:hAnsi="Times New Roman"/>
          <w:kern w:val="0"/>
          <w:sz w:val="22"/>
          <w:szCs w:val="22"/>
          <w:lang w:bidi="ar-SA"/>
        </w:rPr>
        <w:tab/>
      </w:r>
      <w:r w:rsidRPr="00E04781">
        <w:rPr>
          <w:rFonts w:eastAsia="Calibri" w:hAnsi="Times New Roman"/>
          <w:kern w:val="0"/>
          <w:sz w:val="22"/>
          <w:szCs w:val="22"/>
          <w:lang w:bidi="ar-SA"/>
        </w:rPr>
        <w:tab/>
      </w:r>
      <w:r w:rsidRPr="00E04781">
        <w:rPr>
          <w:rFonts w:eastAsia="Calibri" w:hAnsi="Times New Roman"/>
          <w:kern w:val="0"/>
          <w:sz w:val="22"/>
          <w:szCs w:val="22"/>
          <w:lang w:bidi="ar-SA"/>
        </w:rPr>
        <w:tab/>
        <w:t>NO</w:t>
      </w:r>
      <w:r w:rsidRPr="00E04781">
        <w:rPr>
          <w:rFonts w:eastAsia="Calibri" w:hAnsi="Times New Roman"/>
          <w:kern w:val="0"/>
          <w:sz w:val="22"/>
          <w:szCs w:val="22"/>
          <w:lang w:bidi="ar-SA"/>
        </w:rPr>
        <w:tab/>
        <w:t>□</w:t>
      </w:r>
    </w:p>
    <w:p w14:paraId="5B6A7CF1" w14:textId="77777777" w:rsidR="00E04781" w:rsidRPr="00E04781" w:rsidRDefault="00E04781" w:rsidP="00E04781">
      <w:pPr>
        <w:suppressAutoHyphens w:val="0"/>
        <w:rPr>
          <w:rFonts w:eastAsia="Calibri" w:hAnsi="Times New Roman"/>
          <w:kern w:val="0"/>
          <w:sz w:val="16"/>
          <w:szCs w:val="16"/>
          <w:lang w:bidi="ar-SA"/>
        </w:rPr>
      </w:pPr>
    </w:p>
    <w:p w14:paraId="1F482389" w14:textId="1D829C80" w:rsidR="00E04781" w:rsidRPr="00E04781" w:rsidRDefault="00E04781" w:rsidP="00E04781">
      <w:pPr>
        <w:suppressAutoHyphens w:val="0"/>
        <w:rPr>
          <w:rFonts w:eastAsia="Calibri" w:hAnsi="Times New Roman"/>
          <w:kern w:val="0"/>
          <w:sz w:val="22"/>
          <w:szCs w:val="22"/>
          <w:lang w:bidi="ar-SA"/>
        </w:rPr>
      </w:pPr>
      <w:r w:rsidRPr="00E04781">
        <w:rPr>
          <w:rFonts w:eastAsia="Calibri" w:hAnsi="Times New Roman"/>
          <w:kern w:val="0"/>
          <w:sz w:val="22"/>
          <w:szCs w:val="22"/>
          <w:lang w:bidi="ar-SA"/>
        </w:rPr>
        <w:t>A tal fine allega la seguente documentazione relativa ai redditi percepiti nel biennio 20</w:t>
      </w:r>
      <w:r w:rsidR="00A8499B">
        <w:rPr>
          <w:rFonts w:eastAsia="Calibri" w:hAnsi="Times New Roman"/>
          <w:kern w:val="0"/>
          <w:sz w:val="22"/>
          <w:szCs w:val="22"/>
          <w:lang w:bidi="ar-SA"/>
        </w:rPr>
        <w:t>20</w:t>
      </w:r>
      <w:r w:rsidRPr="00E04781">
        <w:rPr>
          <w:rFonts w:eastAsia="Calibri" w:hAnsi="Times New Roman"/>
          <w:kern w:val="0"/>
          <w:sz w:val="22"/>
          <w:szCs w:val="22"/>
          <w:lang w:bidi="ar-SA"/>
        </w:rPr>
        <w:t>-202</w:t>
      </w:r>
      <w:r w:rsidR="00A8499B">
        <w:rPr>
          <w:rFonts w:eastAsia="Calibri" w:hAnsi="Times New Roman"/>
          <w:kern w:val="0"/>
          <w:sz w:val="22"/>
          <w:szCs w:val="22"/>
          <w:lang w:bidi="ar-SA"/>
        </w:rPr>
        <w:t>1</w:t>
      </w:r>
      <w:r w:rsidRPr="00E04781">
        <w:rPr>
          <w:rFonts w:eastAsia="Calibri" w:hAnsi="Times New Roman"/>
          <w:kern w:val="0"/>
          <w:sz w:val="22"/>
          <w:szCs w:val="22"/>
          <w:lang w:bidi="ar-SA"/>
        </w:rPr>
        <w:t>:</w:t>
      </w:r>
    </w:p>
    <w:p w14:paraId="2D880D85" w14:textId="77777777" w:rsidR="00E04781" w:rsidRPr="00E04781" w:rsidRDefault="00E04781" w:rsidP="00E04781">
      <w:pPr>
        <w:suppressAutoHyphens w:val="0"/>
        <w:rPr>
          <w:rFonts w:eastAsia="Calibri" w:hAnsi="Times New Roman"/>
          <w:kern w:val="0"/>
          <w:sz w:val="16"/>
          <w:szCs w:val="16"/>
          <w:lang w:bidi="ar-SA"/>
        </w:rPr>
      </w:pPr>
    </w:p>
    <w:p w14:paraId="608BA83C" w14:textId="578510E7" w:rsidR="00A8499B" w:rsidRDefault="00A8499B" w:rsidP="00A8499B">
      <w:pPr>
        <w:ind w:firstLine="426"/>
        <w:rPr>
          <w:rFonts w:hAnsi="Times New Roman"/>
        </w:rPr>
      </w:pPr>
      <w:r>
        <w:rPr>
          <w:rFonts w:hAnsi="Times New Roman"/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4ABD13BE" wp14:editId="72559013">
                <wp:simplePos x="0" y="0"/>
                <wp:positionH relativeFrom="column">
                  <wp:posOffset>13335</wp:posOffset>
                </wp:positionH>
                <wp:positionV relativeFrom="paragraph">
                  <wp:posOffset>26035</wp:posOffset>
                </wp:positionV>
                <wp:extent cx="114300" cy="114300"/>
                <wp:effectExtent l="13335" t="6985" r="5715" b="12065"/>
                <wp:wrapNone/>
                <wp:docPr id="27" name="Casella di tes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96B54" w14:textId="77777777" w:rsidR="00A8499B" w:rsidRDefault="00A8499B" w:rsidP="00A849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D13BE" id="Casella di testo 27" o:spid="_x0000_s1043" type="#_x0000_t202" style="position:absolute;left:0;text-align:left;margin-left:1.05pt;margin-top:2.05pt;width:9pt;height:9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">
                <v:textbox>
                  <w:txbxContent>
                    <w:p w14:paraId="08E96B54" w14:textId="77777777" w:rsidR="00A8499B" w:rsidRDefault="00A8499B" w:rsidP="00A8499B"/>
                  </w:txbxContent>
                </v:textbox>
              </v:shape>
            </w:pict>
          </mc:Fallback>
        </mc:AlternateContent>
      </w:r>
      <w:r>
        <w:rPr>
          <w:rFonts w:hAnsi="Times New Roman"/>
        </w:rPr>
        <w:t>ISEE corrente;</w:t>
      </w:r>
    </w:p>
    <w:p w14:paraId="68C1E481" w14:textId="3FCA4FAF" w:rsidR="00A8499B" w:rsidRDefault="00A8499B" w:rsidP="00A8499B">
      <w:pPr>
        <w:ind w:left="426"/>
        <w:rPr>
          <w:rFonts w:hAnsi="Times New Roman"/>
        </w:rPr>
      </w:pPr>
      <w:r>
        <w:rPr>
          <w:rFonts w:hAnsi="Times New Roman"/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52AB49AC" wp14:editId="43877CC4">
                <wp:simplePos x="0" y="0"/>
                <wp:positionH relativeFrom="column">
                  <wp:posOffset>13335</wp:posOffset>
                </wp:positionH>
                <wp:positionV relativeFrom="paragraph">
                  <wp:posOffset>36830</wp:posOffset>
                </wp:positionV>
                <wp:extent cx="114300" cy="114300"/>
                <wp:effectExtent l="13335" t="8255" r="5715" b="10795"/>
                <wp:wrapNone/>
                <wp:docPr id="26" name="Casella di tes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7F9FB" w14:textId="77777777" w:rsidR="00A8499B" w:rsidRDefault="00A8499B" w:rsidP="00A849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B49AC" id="Casella di testo 26" o:spid="_x0000_s1044" type="#_x0000_t202" style="position:absolute;left:0;text-align:left;margin-left:1.05pt;margin-top:2.9pt;width:9pt;height:9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">
                <v:textbox>
                  <w:txbxContent>
                    <w:p w14:paraId="5B17F9FB" w14:textId="77777777" w:rsidR="00A8499B" w:rsidRDefault="00A8499B" w:rsidP="00A8499B"/>
                  </w:txbxContent>
                </v:textbox>
              </v:shape>
            </w:pict>
          </mc:Fallback>
        </mc:AlternateContent>
      </w:r>
      <w:r w:rsidRPr="006D2A3D">
        <w:rPr>
          <w:rFonts w:hAnsi="Times New Roman"/>
        </w:rPr>
        <w:t>autocertificazione nella quale dichiarino di aver subito, in ragione dell’emergenza COVID – 19, una</w:t>
      </w:r>
      <w:r>
        <w:rPr>
          <w:rFonts w:hAnsi="Times New Roman"/>
        </w:rPr>
        <w:t xml:space="preserve"> </w:t>
      </w:r>
      <w:r w:rsidRPr="006D2A3D">
        <w:rPr>
          <w:rFonts w:hAnsi="Times New Roman"/>
        </w:rPr>
        <w:t>perdita del proprio reddito IRPEF superiore al 25%</w:t>
      </w:r>
      <w:r>
        <w:rPr>
          <w:rFonts w:hAnsi="Times New Roman"/>
        </w:rPr>
        <w:t>;</w:t>
      </w:r>
    </w:p>
    <w:p w14:paraId="7168197A" w14:textId="21B7D09C" w:rsidR="00A8499B" w:rsidRDefault="00A8499B" w:rsidP="00A8499B">
      <w:pPr>
        <w:ind w:firstLine="420"/>
        <w:rPr>
          <w:rFonts w:hAnsi="Times New Roman"/>
        </w:rPr>
      </w:pPr>
      <w:r>
        <w:rPr>
          <w:rFonts w:hAnsi="Times New Roman"/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103629AC" wp14:editId="4E976984">
                <wp:simplePos x="0" y="0"/>
                <wp:positionH relativeFrom="column">
                  <wp:posOffset>13335</wp:posOffset>
                </wp:positionH>
                <wp:positionV relativeFrom="paragraph">
                  <wp:posOffset>27305</wp:posOffset>
                </wp:positionV>
                <wp:extent cx="114300" cy="114300"/>
                <wp:effectExtent l="13335" t="8255" r="5715" b="10795"/>
                <wp:wrapNone/>
                <wp:docPr id="25" name="Casella di tes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05F28" w14:textId="77777777" w:rsidR="00A8499B" w:rsidRDefault="00A8499B" w:rsidP="00A849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629AC" id="Casella di testo 25" o:spid="_x0000_s1045" type="#_x0000_t202" style="position:absolute;left:0;text-align:left;margin-left:1.05pt;margin-top:2.15pt;width:9pt;height:9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">
                <v:textbox>
                  <w:txbxContent>
                    <w:p w14:paraId="7B805F28" w14:textId="77777777" w:rsidR="00A8499B" w:rsidRDefault="00A8499B" w:rsidP="00A8499B"/>
                  </w:txbxContent>
                </v:textbox>
              </v:shape>
            </w:pict>
          </mc:Fallback>
        </mc:AlternateContent>
      </w:r>
      <w:r>
        <w:rPr>
          <w:rFonts w:ascii="TimesNewRomanPSMT" w:hAnsi="TimesNewRomanPSMT" w:cs="TimesNewRomanPSMT"/>
          <w:color w:val="272727"/>
        </w:rPr>
        <w:t>dichiarazioni fiscali 2021/2020.</w:t>
      </w:r>
    </w:p>
    <w:p w14:paraId="3ADAA772" w14:textId="77777777" w:rsidR="00E04781" w:rsidRPr="00E04781" w:rsidRDefault="00E04781" w:rsidP="00E04781">
      <w:pPr>
        <w:suppressAutoHyphens w:val="0"/>
        <w:rPr>
          <w:rFonts w:eastAsia="Calibri" w:hAnsi="Times New Roman"/>
          <w:kern w:val="0"/>
          <w:sz w:val="22"/>
          <w:szCs w:val="22"/>
          <w:lang w:bidi="ar-SA"/>
        </w:rPr>
      </w:pPr>
    </w:p>
    <w:p w14:paraId="71569F45" w14:textId="77777777" w:rsidR="00E04781" w:rsidRPr="00E04781" w:rsidRDefault="00E04781" w:rsidP="00E04781">
      <w:pPr>
        <w:numPr>
          <w:ilvl w:val="0"/>
          <w:numId w:val="5"/>
        </w:numPr>
        <w:suppressAutoHyphens w:val="0"/>
        <w:autoSpaceDE/>
        <w:autoSpaceDN/>
        <w:adjustRightInd/>
        <w:spacing w:line="276" w:lineRule="auto"/>
        <w:ind w:left="420"/>
        <w:jc w:val="both"/>
        <w:rPr>
          <w:rFonts w:eastAsia="Calibri" w:hAnsi="Times New Roman"/>
          <w:bCs/>
          <w:kern w:val="0"/>
          <w:sz w:val="22"/>
          <w:szCs w:val="22"/>
          <w:lang w:eastAsia="en-US" w:bidi="ar-SA"/>
        </w:rPr>
      </w:pPr>
      <w:r w:rsidRPr="00E04781">
        <w:rPr>
          <w:rFonts w:eastAsia="Calibri" w:hAnsi="Times New Roman"/>
          <w:kern w:val="0"/>
          <w:sz w:val="22"/>
          <w:szCs w:val="22"/>
          <w:lang w:bidi="ar-SA"/>
        </w:rPr>
        <w:t xml:space="preserve">Inoltre dichiara di percepire altre </w:t>
      </w:r>
      <w:r w:rsidRPr="00E04781">
        <w:rPr>
          <w:rFonts w:eastAsia="Calibri" w:hAnsi="Times New Roman"/>
          <w:b/>
          <w:bCs/>
          <w:kern w:val="0"/>
          <w:sz w:val="22"/>
          <w:szCs w:val="22"/>
          <w:lang w:bidi="ar-SA"/>
        </w:rPr>
        <w:t xml:space="preserve">forme di sussidio previste dal </w:t>
      </w:r>
      <w:r w:rsidRPr="00E04781">
        <w:rPr>
          <w:rFonts w:eastAsia="Calibri" w:hAnsi="Times New Roman"/>
          <w:b/>
          <w:bCs/>
          <w:i/>
          <w:iCs/>
          <w:kern w:val="0"/>
          <w:sz w:val="22"/>
          <w:szCs w:val="22"/>
          <w:lang w:bidi="ar-SA"/>
        </w:rPr>
        <w:t>“reddito di cittadinanza”,</w:t>
      </w:r>
      <w:r w:rsidRPr="00E04781">
        <w:rPr>
          <w:rFonts w:eastAsia="Calibri" w:hAnsi="Times New Roman"/>
          <w:b/>
          <w:bCs/>
          <w:kern w:val="0"/>
          <w:sz w:val="22"/>
          <w:szCs w:val="22"/>
          <w:lang w:eastAsia="en-US" w:bidi="ar-SA"/>
        </w:rPr>
        <w:t xml:space="preserve"> comprensive della quota destinata all’affitto</w:t>
      </w:r>
      <w:r w:rsidRPr="00E04781">
        <w:rPr>
          <w:rFonts w:eastAsia="Calibri" w:hAnsi="Times New Roman"/>
          <w:kern w:val="0"/>
          <w:sz w:val="22"/>
          <w:szCs w:val="22"/>
          <w:lang w:bidi="ar-SA"/>
        </w:rPr>
        <w:t>.</w:t>
      </w:r>
    </w:p>
    <w:p w14:paraId="2329189F" w14:textId="77777777" w:rsidR="00E04781" w:rsidRPr="00E04781" w:rsidRDefault="00E04781" w:rsidP="00E04781">
      <w:pPr>
        <w:suppressAutoHyphens w:val="0"/>
        <w:autoSpaceDE/>
        <w:autoSpaceDN/>
        <w:adjustRightInd/>
        <w:spacing w:line="276" w:lineRule="auto"/>
        <w:jc w:val="both"/>
        <w:rPr>
          <w:rFonts w:eastAsia="Calibri" w:hAnsi="Times New Roman"/>
          <w:bCs/>
          <w:kern w:val="0"/>
          <w:sz w:val="16"/>
          <w:szCs w:val="16"/>
          <w:lang w:eastAsia="en-US" w:bidi="ar-SA"/>
        </w:rPr>
      </w:pPr>
    </w:p>
    <w:p w14:paraId="7AA25DA8" w14:textId="53DEFB93" w:rsidR="00E04781" w:rsidRDefault="00E04781" w:rsidP="00E04781">
      <w:pPr>
        <w:suppressAutoHyphens w:val="0"/>
        <w:rPr>
          <w:rFonts w:eastAsia="Calibri" w:hAnsi="Times New Roman"/>
          <w:kern w:val="0"/>
          <w:sz w:val="22"/>
          <w:szCs w:val="22"/>
          <w:lang w:bidi="ar-SA"/>
        </w:rPr>
      </w:pPr>
      <w:r w:rsidRPr="00E04781">
        <w:rPr>
          <w:rFonts w:eastAsia="Calibri" w:hAnsi="Times New Roman"/>
          <w:kern w:val="0"/>
          <w:sz w:val="22"/>
          <w:szCs w:val="22"/>
          <w:lang w:bidi="ar-SA"/>
        </w:rPr>
        <w:t>SI</w:t>
      </w:r>
      <w:r w:rsidRPr="00E04781">
        <w:rPr>
          <w:rFonts w:eastAsia="Calibri" w:hAnsi="Times New Roman"/>
          <w:kern w:val="0"/>
          <w:sz w:val="22"/>
          <w:szCs w:val="22"/>
          <w:lang w:bidi="ar-SA"/>
        </w:rPr>
        <w:tab/>
        <w:t>□</w:t>
      </w:r>
      <w:r w:rsidRPr="00E04781">
        <w:rPr>
          <w:rFonts w:eastAsia="Calibri" w:hAnsi="Times New Roman"/>
          <w:kern w:val="0"/>
          <w:sz w:val="22"/>
          <w:szCs w:val="22"/>
          <w:lang w:bidi="ar-SA"/>
        </w:rPr>
        <w:tab/>
      </w:r>
      <w:r w:rsidRPr="00E04781">
        <w:rPr>
          <w:rFonts w:eastAsia="Calibri" w:hAnsi="Times New Roman"/>
          <w:kern w:val="0"/>
          <w:sz w:val="22"/>
          <w:szCs w:val="22"/>
          <w:lang w:bidi="ar-SA"/>
        </w:rPr>
        <w:tab/>
      </w:r>
      <w:r w:rsidRPr="00E04781">
        <w:rPr>
          <w:rFonts w:eastAsia="Calibri" w:hAnsi="Times New Roman"/>
          <w:kern w:val="0"/>
          <w:sz w:val="22"/>
          <w:szCs w:val="22"/>
          <w:lang w:bidi="ar-SA"/>
        </w:rPr>
        <w:tab/>
      </w:r>
      <w:r w:rsidRPr="00E04781">
        <w:rPr>
          <w:rFonts w:eastAsia="Calibri" w:hAnsi="Times New Roman"/>
          <w:kern w:val="0"/>
          <w:sz w:val="22"/>
          <w:szCs w:val="22"/>
          <w:lang w:bidi="ar-SA"/>
        </w:rPr>
        <w:tab/>
        <w:t>NO</w:t>
      </w:r>
      <w:r w:rsidRPr="00E04781">
        <w:rPr>
          <w:rFonts w:eastAsia="Calibri" w:hAnsi="Times New Roman"/>
          <w:kern w:val="0"/>
          <w:sz w:val="22"/>
          <w:szCs w:val="22"/>
          <w:lang w:bidi="ar-SA"/>
        </w:rPr>
        <w:tab/>
        <w:t>□</w:t>
      </w:r>
    </w:p>
    <w:p w14:paraId="2C66211A" w14:textId="6510AF18" w:rsidR="002054C2" w:rsidRDefault="002054C2" w:rsidP="00E04781">
      <w:pPr>
        <w:suppressAutoHyphens w:val="0"/>
        <w:rPr>
          <w:rFonts w:eastAsia="Calibri" w:hAnsi="Times New Roman"/>
          <w:kern w:val="0"/>
          <w:sz w:val="22"/>
          <w:szCs w:val="22"/>
          <w:lang w:bidi="ar-SA"/>
        </w:rPr>
      </w:pPr>
    </w:p>
    <w:p w14:paraId="156B130B" w14:textId="77777777" w:rsidR="002054C2" w:rsidRPr="00D62DCB" w:rsidRDefault="002054C2" w:rsidP="002054C2">
      <w:pPr>
        <w:numPr>
          <w:ilvl w:val="0"/>
          <w:numId w:val="5"/>
        </w:numPr>
        <w:tabs>
          <w:tab w:val="clear" w:pos="2520"/>
        </w:tabs>
        <w:suppressAutoHyphens w:val="0"/>
        <w:ind w:left="426"/>
        <w:rPr>
          <w:rFonts w:ascii="TimesNewRomanPSMT" w:hAnsi="TimesNewRomanPSMT" w:cs="TimesNewRomanPSMT"/>
          <w:color w:val="272727"/>
        </w:rPr>
      </w:pPr>
      <w:r w:rsidRPr="00D62DCB">
        <w:rPr>
          <w:rFonts w:ascii="TimesNewRomanPSMT" w:hAnsi="TimesNewRomanPSMT" w:cs="TimesNewRomanPSMT"/>
          <w:color w:val="272727"/>
        </w:rPr>
        <w:t xml:space="preserve">Inoltre dichiara di avere </w:t>
      </w:r>
      <w:r w:rsidRPr="00D62DCB">
        <w:rPr>
          <w:rFonts w:ascii="Times#20New#20Roman" w:hAnsi="Times#20New#20Roman" w:cs="Times#20New#20Roman"/>
          <w:b/>
          <w:bCs/>
          <w:color w:val="272727"/>
        </w:rPr>
        <w:t>reddito “zero” o inferiore al canone di locazione</w:t>
      </w:r>
      <w:r w:rsidRPr="00D62DCB">
        <w:rPr>
          <w:rFonts w:ascii="Times#20New#20Roman" w:hAnsi="Times#20New#20Roman" w:cs="Times#20New#20Roman"/>
          <w:color w:val="272727"/>
        </w:rPr>
        <w:t>, e quindi</w:t>
      </w:r>
    </w:p>
    <w:p w14:paraId="47C63A2D" w14:textId="77777777" w:rsidR="002054C2" w:rsidRPr="00D62DCB" w:rsidRDefault="002054C2" w:rsidP="002054C2">
      <w:pPr>
        <w:ind w:left="66"/>
        <w:rPr>
          <w:rFonts w:ascii="TimesNewRomanPSMT" w:hAnsi="TimesNewRomanPSMT" w:cs="TimesNewRomanPSMT"/>
          <w:color w:val="272727"/>
        </w:rPr>
      </w:pPr>
    </w:p>
    <w:p w14:paraId="1AB2BE7F" w14:textId="2F465AD1" w:rsidR="002054C2" w:rsidRPr="00D62DCB" w:rsidRDefault="002054C2" w:rsidP="002054C2">
      <w:pPr>
        <w:ind w:left="426"/>
        <w:rPr>
          <w:rFonts w:ascii="TimesNewRomanPSMT" w:hAnsi="TimesNewRomanPSMT" w:cs="TimesNewRomanPSMT"/>
          <w:color w:val="272727"/>
        </w:rPr>
      </w:pPr>
      <w:r w:rsidRPr="00D62DCB">
        <w:rPr>
          <w:rFonts w:ascii="TimesNewRomanPSMT" w:hAnsi="TimesNewRomanPSMT" w:cs="TimesNewRomanPSMT"/>
          <w:noProof/>
          <w:color w:val="272727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2412A9DD" wp14:editId="3BFE8BCF">
                <wp:simplePos x="0" y="0"/>
                <wp:positionH relativeFrom="column">
                  <wp:posOffset>32385</wp:posOffset>
                </wp:positionH>
                <wp:positionV relativeFrom="paragraph">
                  <wp:posOffset>163195</wp:posOffset>
                </wp:positionV>
                <wp:extent cx="114300" cy="114300"/>
                <wp:effectExtent l="9525" t="12065" r="9525" b="6985"/>
                <wp:wrapNone/>
                <wp:docPr id="29" name="Casella di tes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4C174" w14:textId="77777777" w:rsidR="002054C2" w:rsidRDefault="002054C2" w:rsidP="002054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2A9DD" id="Casella di testo 29" o:spid="_x0000_s1046" type="#_x0000_t202" style="position:absolute;left:0;text-align:left;margin-left:2.55pt;margin-top:12.85pt;width:9pt;height:9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">
                <v:textbox>
                  <w:txbxContent>
                    <w:p w14:paraId="7BA4C174" w14:textId="77777777" w:rsidR="002054C2" w:rsidRDefault="002054C2" w:rsidP="002054C2"/>
                  </w:txbxContent>
                </v:textbox>
              </v:shape>
            </w:pict>
          </mc:Fallback>
        </mc:AlternateContent>
      </w:r>
      <w:r w:rsidRPr="00D62DCB">
        <w:rPr>
          <w:rFonts w:ascii="TimesNewRomanPSMT" w:hAnsi="TimesNewRomanPSMT" w:cs="TimesNewRomanPSMT"/>
          <w:noProof/>
          <w:color w:val="272727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7B0B4D63" wp14:editId="2FE62789">
                <wp:simplePos x="0" y="0"/>
                <wp:positionH relativeFrom="column">
                  <wp:posOffset>32385</wp:posOffset>
                </wp:positionH>
                <wp:positionV relativeFrom="paragraph">
                  <wp:posOffset>10795</wp:posOffset>
                </wp:positionV>
                <wp:extent cx="114300" cy="114300"/>
                <wp:effectExtent l="9525" t="12065" r="9525" b="6985"/>
                <wp:wrapNone/>
                <wp:docPr id="28" name="Casella di tes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D42B9" w14:textId="77777777" w:rsidR="002054C2" w:rsidRDefault="002054C2" w:rsidP="002054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B4D63" id="Casella di testo 28" o:spid="_x0000_s1047" type="#_x0000_t202" style="position:absolute;left:0;text-align:left;margin-left:2.55pt;margin-top:.85pt;width:9pt;height:9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">
                <v:textbox>
                  <w:txbxContent>
                    <w:p w14:paraId="2AED42B9" w14:textId="77777777" w:rsidR="002054C2" w:rsidRDefault="002054C2" w:rsidP="002054C2"/>
                  </w:txbxContent>
                </v:textbox>
              </v:shape>
            </w:pict>
          </mc:Fallback>
        </mc:AlternateContent>
      </w:r>
      <w:r w:rsidRPr="00D62DCB">
        <w:rPr>
          <w:rFonts w:ascii="TimesNewRomanPSMT" w:hAnsi="TimesNewRomanPSMT" w:cs="TimesNewRomanPSMT"/>
          <w:color w:val="272727"/>
        </w:rPr>
        <w:t>di essere assistito economicamente dai Servizi Sociali Comunali;</w:t>
      </w:r>
    </w:p>
    <w:p w14:paraId="5642C210" w14:textId="77777777" w:rsidR="002054C2" w:rsidRPr="00D62DCB" w:rsidRDefault="002054C2" w:rsidP="002054C2">
      <w:pPr>
        <w:ind w:left="426"/>
        <w:rPr>
          <w:rFonts w:ascii="TimesNewRomanPSMT" w:hAnsi="TimesNewRomanPSMT" w:cs="TimesNewRomanPSMT"/>
          <w:color w:val="272727"/>
        </w:rPr>
      </w:pPr>
      <w:r w:rsidRPr="00D62DCB">
        <w:rPr>
          <w:rFonts w:ascii="TimesNewRomanPSMT" w:hAnsi="TimesNewRomanPSMT" w:cs="TimesNewRomanPSMT"/>
          <w:color w:val="272727"/>
        </w:rPr>
        <w:t xml:space="preserve">che la propria fonte di sostentamento è rappresentata da: </w:t>
      </w:r>
    </w:p>
    <w:p w14:paraId="5A1BB4EE" w14:textId="77777777" w:rsidR="002054C2" w:rsidRPr="00D62DCB" w:rsidRDefault="002054C2" w:rsidP="002054C2">
      <w:pPr>
        <w:jc w:val="both"/>
        <w:rPr>
          <w:rFonts w:ascii="Times#20New#20Roman" w:hAnsi="Times#20New#20Roman" w:cs="Times#20New#20Roman"/>
          <w:color w:val="272727"/>
        </w:rPr>
      </w:pPr>
      <w:r w:rsidRPr="00D62DCB">
        <w:rPr>
          <w:rFonts w:ascii="Times#20New#20Roman" w:hAnsi="Times#20New#20Roman" w:cs="Times#20New#20Roman"/>
          <w:color w:val="272727"/>
        </w:rPr>
        <w:t>_______________________________________________________________________________</w:t>
      </w:r>
    </w:p>
    <w:p w14:paraId="73F8F57C" w14:textId="77777777" w:rsidR="002054C2" w:rsidRDefault="002054C2" w:rsidP="002054C2">
      <w:pPr>
        <w:jc w:val="both"/>
        <w:rPr>
          <w:rFonts w:hAnsi="Times New Roman"/>
          <w:bCs/>
        </w:rPr>
      </w:pPr>
      <w:r w:rsidRPr="00D62DCB">
        <w:rPr>
          <w:rFonts w:ascii="Times#20New#20Roman" w:hAnsi="Times#20New#20Roman" w:cs="Times#20New#20Roman"/>
          <w:color w:val="272727"/>
        </w:rPr>
        <w:t>(indicare dati anagrafici e copia del documento di chi for</w:t>
      </w:r>
      <w:r w:rsidRPr="00D62DCB">
        <w:rPr>
          <w:rFonts w:ascii="TimesNewRomanPSMT" w:hAnsi="TimesNewRomanPSMT" w:cs="TimesNewRomanPSMT"/>
          <w:color w:val="272727"/>
        </w:rPr>
        <w:t>nisce il sostegno economico).</w:t>
      </w:r>
    </w:p>
    <w:p w14:paraId="30EE8CE2" w14:textId="77777777" w:rsidR="002054C2" w:rsidRDefault="002054C2" w:rsidP="002054C2">
      <w:pPr>
        <w:jc w:val="both"/>
        <w:rPr>
          <w:rFonts w:hAnsi="Times New Roman"/>
          <w:bCs/>
          <w:sz w:val="16"/>
          <w:szCs w:val="16"/>
        </w:rPr>
      </w:pPr>
    </w:p>
    <w:p w14:paraId="4C1A24F4" w14:textId="0D77B7E5" w:rsidR="002054C2" w:rsidRPr="002054C2" w:rsidRDefault="002054C2" w:rsidP="002054C2">
      <w:pPr>
        <w:rPr>
          <w:rFonts w:hAnsi="Times New Roman"/>
        </w:rPr>
      </w:pPr>
      <w:r>
        <w:rPr>
          <w:rFonts w:hAnsi="Times New Roman"/>
        </w:rPr>
        <w:t>SI</w:t>
      </w:r>
      <w:r>
        <w:rPr>
          <w:rFonts w:hAnsi="Times New Roman"/>
        </w:rPr>
        <w:tab/>
        <w:t>□</w:t>
      </w:r>
      <w:r>
        <w:rPr>
          <w:rFonts w:hAnsi="Times New Roman"/>
        </w:rPr>
        <w:tab/>
      </w:r>
      <w:r>
        <w:rPr>
          <w:rFonts w:hAnsi="Times New Roman"/>
        </w:rPr>
        <w:tab/>
      </w:r>
      <w:r>
        <w:rPr>
          <w:rFonts w:hAnsi="Times New Roman"/>
        </w:rPr>
        <w:tab/>
      </w:r>
      <w:r>
        <w:rPr>
          <w:rFonts w:hAnsi="Times New Roman"/>
        </w:rPr>
        <w:tab/>
        <w:t>NO</w:t>
      </w:r>
      <w:r>
        <w:rPr>
          <w:rFonts w:hAnsi="Times New Roman"/>
        </w:rPr>
        <w:tab/>
        <w:t>□</w:t>
      </w:r>
    </w:p>
    <w:p w14:paraId="41EFE453" w14:textId="77777777" w:rsidR="00E04781" w:rsidRPr="00E04781" w:rsidRDefault="00E04781" w:rsidP="00E04781">
      <w:pPr>
        <w:suppressAutoHyphens w:val="0"/>
        <w:autoSpaceDE/>
        <w:autoSpaceDN/>
        <w:adjustRightInd/>
        <w:spacing w:line="276" w:lineRule="auto"/>
        <w:jc w:val="both"/>
        <w:rPr>
          <w:rFonts w:eastAsia="Calibri" w:hAnsi="Times New Roman"/>
          <w:bCs/>
          <w:kern w:val="0"/>
          <w:sz w:val="16"/>
          <w:szCs w:val="16"/>
          <w:lang w:eastAsia="en-US" w:bidi="ar-SA"/>
        </w:rPr>
      </w:pPr>
    </w:p>
    <w:p w14:paraId="2B172C61" w14:textId="77777777" w:rsidR="00E04781" w:rsidRPr="00E04781" w:rsidRDefault="00E04781" w:rsidP="00E04781">
      <w:pPr>
        <w:suppressAutoHyphens w:val="0"/>
        <w:autoSpaceDE/>
        <w:autoSpaceDN/>
        <w:adjustRightInd/>
        <w:ind w:right="-1"/>
        <w:jc w:val="both"/>
        <w:rPr>
          <w:rFonts w:eastAsia="Calibri" w:hAnsi="Times New Roman"/>
          <w:kern w:val="0"/>
          <w:sz w:val="22"/>
          <w:szCs w:val="22"/>
          <w:lang w:eastAsia="en-US" w:bidi="ar-SA"/>
        </w:rPr>
      </w:pPr>
      <w:r w:rsidRPr="00E04781">
        <w:rPr>
          <w:rFonts w:eastAsia="Calibri" w:hAnsi="Times New Roman"/>
          <w:kern w:val="0"/>
          <w:sz w:val="22"/>
          <w:szCs w:val="22"/>
          <w:lang w:eastAsia="en-US" w:bidi="ar-SA"/>
        </w:rPr>
        <w:t>Il sottoscritto dichiara di essere a conoscenza delle sanzioni penali cui incorre in caso di dichiarazione mendace o contenente dati non più rispondenti a verità, come previsto dall’art.76 del D.P.R. 28.12.2000, n. 445.</w:t>
      </w:r>
    </w:p>
    <w:p w14:paraId="330E521E" w14:textId="77777777" w:rsidR="00E04781" w:rsidRPr="00E04781" w:rsidRDefault="00E04781" w:rsidP="00E04781">
      <w:pPr>
        <w:suppressAutoHyphens w:val="0"/>
        <w:autoSpaceDE/>
        <w:autoSpaceDN/>
        <w:adjustRightInd/>
        <w:ind w:right="-1"/>
        <w:jc w:val="both"/>
        <w:rPr>
          <w:rFonts w:eastAsia="Calibri" w:hAnsi="Times New Roman"/>
          <w:kern w:val="0"/>
          <w:sz w:val="22"/>
          <w:szCs w:val="22"/>
          <w:lang w:eastAsia="en-US" w:bidi="ar-SA"/>
        </w:rPr>
      </w:pPr>
      <w:r w:rsidRPr="00E04781">
        <w:rPr>
          <w:rFonts w:eastAsia="Calibri" w:hAnsi="Times New Roman"/>
          <w:kern w:val="0"/>
          <w:sz w:val="22"/>
          <w:szCs w:val="22"/>
          <w:lang w:eastAsia="en-US" w:bidi="ar-SA"/>
        </w:rPr>
        <w:t>Il sottoscritto dichiara di essere a conoscenza dell’art.75 del D.P.R. 28.12.2000, n.445 relativo alla decadenza dai benefici eventualmente conseguenti al provvedimento emanato qualora l’Ente, a seguito di controllo, riscontri la non veridicità del contenuto della suddetta dichiarazione.</w:t>
      </w:r>
    </w:p>
    <w:p w14:paraId="1A187432" w14:textId="44D68630" w:rsidR="000B5E7D" w:rsidRPr="002054C2" w:rsidRDefault="00E04781" w:rsidP="002054C2">
      <w:pPr>
        <w:suppressAutoHyphens w:val="0"/>
        <w:autoSpaceDE/>
        <w:autoSpaceDN/>
        <w:adjustRightInd/>
        <w:jc w:val="both"/>
        <w:rPr>
          <w:rFonts w:eastAsia="Calibri" w:hAnsi="Times New Roman"/>
          <w:kern w:val="0"/>
          <w:sz w:val="22"/>
          <w:szCs w:val="22"/>
          <w:lang w:eastAsia="en-US" w:bidi="ar-SA"/>
        </w:rPr>
      </w:pPr>
      <w:r w:rsidRPr="00E04781">
        <w:rPr>
          <w:rFonts w:eastAsia="Calibri" w:hAnsi="Times New Roman"/>
          <w:kern w:val="0"/>
          <w:sz w:val="22"/>
          <w:szCs w:val="22"/>
          <w:lang w:eastAsia="en-US" w:bidi="ar-SA"/>
        </w:rPr>
        <w:t xml:space="preserve">Il sottoscritto, ai sensi dell’art. 13 Regolamento UE 2016/679 (Regolamento Generale sulla Protezione dei Dati), dichiara di essere a conoscenza che i propri dati saranno trattati dal Comune di </w:t>
      </w:r>
      <w:r w:rsidR="000B5E7D">
        <w:rPr>
          <w:rFonts w:eastAsia="Calibri" w:hAnsi="Times New Roman"/>
          <w:kern w:val="0"/>
          <w:sz w:val="22"/>
          <w:szCs w:val="22"/>
          <w:lang w:eastAsia="en-US" w:bidi="ar-SA"/>
        </w:rPr>
        <w:t xml:space="preserve">Cappelle sul Tavo </w:t>
      </w:r>
      <w:r w:rsidRPr="00E04781">
        <w:rPr>
          <w:rFonts w:eastAsia="Calibri" w:hAnsi="Times New Roman"/>
          <w:kern w:val="0"/>
          <w:sz w:val="22"/>
          <w:szCs w:val="22"/>
          <w:lang w:eastAsia="en-US" w:bidi="ar-SA"/>
        </w:rPr>
        <w:t>per assolvere agli scopi istituzionali ed al principio di pertinenza.</w:t>
      </w:r>
    </w:p>
    <w:p w14:paraId="56A5687E" w14:textId="159BEE7A" w:rsidR="00E04781" w:rsidRPr="00E04781" w:rsidRDefault="00E04781" w:rsidP="00E04781">
      <w:pPr>
        <w:suppressAutoHyphens w:val="0"/>
        <w:autoSpaceDE/>
        <w:autoSpaceDN/>
        <w:adjustRightInd/>
        <w:spacing w:line="276" w:lineRule="auto"/>
        <w:ind w:right="-1"/>
        <w:jc w:val="both"/>
        <w:rPr>
          <w:rFonts w:eastAsia="Calibri" w:hAnsi="Times New Roman"/>
          <w:b/>
          <w:kern w:val="0"/>
          <w:sz w:val="22"/>
          <w:szCs w:val="22"/>
          <w:lang w:eastAsia="en-US" w:bidi="ar-SA"/>
        </w:rPr>
      </w:pPr>
      <w:r w:rsidRPr="00E04781">
        <w:rPr>
          <w:rFonts w:eastAsia="Calibri" w:hAnsi="Times New Roman"/>
          <w:b/>
          <w:kern w:val="0"/>
          <w:sz w:val="22"/>
          <w:szCs w:val="22"/>
          <w:lang w:eastAsia="en-US" w:bidi="ar-SA"/>
        </w:rPr>
        <w:t>Il sottoscritto allega fotocopia di documento di identità in corso di validità.</w:t>
      </w:r>
    </w:p>
    <w:p w14:paraId="66AB33E4" w14:textId="77777777" w:rsidR="00704F15" w:rsidRDefault="00704F15" w:rsidP="00704F15">
      <w:pPr>
        <w:jc w:val="both"/>
        <w:rPr>
          <w:rFonts w:hAnsi="Times New Roman"/>
          <w:sz w:val="22"/>
          <w:szCs w:val="22"/>
        </w:rPr>
      </w:pPr>
    </w:p>
    <w:p w14:paraId="50F29AF4" w14:textId="77777777" w:rsidR="00704F15" w:rsidRDefault="00704F15" w:rsidP="00704F15">
      <w:pPr>
        <w:jc w:val="both"/>
        <w:rPr>
          <w:rFonts w:hAnsi="Times New Roman"/>
          <w:sz w:val="22"/>
          <w:szCs w:val="22"/>
        </w:rPr>
      </w:pPr>
    </w:p>
    <w:p w14:paraId="062F566A" w14:textId="77777777" w:rsidR="00704F15" w:rsidRPr="007C7384" w:rsidRDefault="00704F15" w:rsidP="00704F15">
      <w:pPr>
        <w:rPr>
          <w:b/>
          <w:bCs/>
          <w:i/>
          <w:sz w:val="18"/>
          <w:szCs w:val="18"/>
        </w:rPr>
      </w:pPr>
      <w:r w:rsidRPr="007C7384">
        <w:rPr>
          <w:b/>
          <w:bCs/>
          <w:i/>
          <w:color w:val="231F20"/>
          <w:sz w:val="18"/>
          <w:szCs w:val="18"/>
          <w:u w:color="231F20"/>
        </w:rPr>
        <w:t xml:space="preserve">Informativa ai sensi art. 13 Regolamento UE 2016/679 </w:t>
      </w:r>
      <w:r w:rsidRPr="007C7384">
        <w:rPr>
          <w:b/>
          <w:bCs/>
          <w:i/>
          <w:sz w:val="18"/>
          <w:szCs w:val="18"/>
        </w:rPr>
        <w:t>(Regolamento Generale sulla protezione dei dati)</w:t>
      </w:r>
    </w:p>
    <w:p w14:paraId="6112D6D4" w14:textId="77777777" w:rsidR="00704F15" w:rsidRPr="007C7384" w:rsidRDefault="00704F15" w:rsidP="00704F15">
      <w:pPr>
        <w:pStyle w:val="Corpotesto"/>
        <w:rPr>
          <w:i/>
          <w:sz w:val="18"/>
          <w:szCs w:val="18"/>
        </w:rPr>
      </w:pPr>
      <w:r w:rsidRPr="007C7384">
        <w:rPr>
          <w:i/>
          <w:color w:val="231F20"/>
          <w:sz w:val="18"/>
          <w:szCs w:val="18"/>
          <w:u w:color="231F20"/>
        </w:rPr>
        <w:t>La informiamo che i dati raccolti saranno trattati ai sensi del Regolamento UE n. 679/2016 per la protezione dei dati personali.</w:t>
      </w:r>
    </w:p>
    <w:p w14:paraId="2AC8774E" w14:textId="77777777" w:rsidR="00704F15" w:rsidRPr="007C7384" w:rsidRDefault="00704F15" w:rsidP="00704F15">
      <w:pPr>
        <w:jc w:val="both"/>
        <w:rPr>
          <w:rFonts w:eastAsia="Arial"/>
          <w:i/>
          <w:sz w:val="18"/>
          <w:szCs w:val="18"/>
        </w:rPr>
      </w:pPr>
      <w:r w:rsidRPr="007C7384">
        <w:rPr>
          <w:i/>
          <w:sz w:val="18"/>
          <w:szCs w:val="18"/>
        </w:rPr>
        <w:t xml:space="preserve">Il titolare del trattamento dei dati </w:t>
      </w:r>
      <w:r w:rsidRPr="007C7384">
        <w:rPr>
          <w:i/>
          <w:sz w:val="18"/>
          <w:szCs w:val="18"/>
        </w:rPr>
        <w:t>è</w:t>
      </w:r>
      <w:r w:rsidRPr="007C7384">
        <w:rPr>
          <w:i/>
          <w:sz w:val="18"/>
          <w:szCs w:val="18"/>
        </w:rPr>
        <w:t xml:space="preserve"> il Comune di Cappelle sul Tavo che lei potr</w:t>
      </w:r>
      <w:r w:rsidRPr="007C7384">
        <w:rPr>
          <w:i/>
          <w:sz w:val="18"/>
          <w:szCs w:val="18"/>
        </w:rPr>
        <w:t>à</w:t>
      </w:r>
      <w:r w:rsidRPr="007C7384">
        <w:rPr>
          <w:i/>
          <w:sz w:val="18"/>
          <w:szCs w:val="18"/>
        </w:rPr>
        <w:t xml:space="preserve"> contattare ai seguenti riferimenti:</w:t>
      </w:r>
    </w:p>
    <w:p w14:paraId="6795C194" w14:textId="77777777" w:rsidR="00704F15" w:rsidRPr="007C7384" w:rsidRDefault="00704F15" w:rsidP="00704F15">
      <w:pPr>
        <w:pStyle w:val="Corpotesto"/>
        <w:rPr>
          <w:i/>
          <w:sz w:val="18"/>
          <w:szCs w:val="18"/>
        </w:rPr>
      </w:pPr>
      <w:r w:rsidRPr="007C7384">
        <w:rPr>
          <w:i/>
          <w:sz w:val="18"/>
          <w:szCs w:val="18"/>
        </w:rPr>
        <w:t>Telefono: 0854471217 Indirizzo PEC: cappellesultavo@pec.it</w:t>
      </w:r>
    </w:p>
    <w:p w14:paraId="77302739" w14:textId="77777777" w:rsidR="00704F15" w:rsidRPr="007C7384" w:rsidRDefault="00704F15" w:rsidP="00704F15">
      <w:pPr>
        <w:pStyle w:val="Corpotesto"/>
        <w:rPr>
          <w:i/>
          <w:sz w:val="18"/>
          <w:szCs w:val="18"/>
        </w:rPr>
      </w:pPr>
      <w:r w:rsidRPr="007C7384">
        <w:rPr>
          <w:i/>
          <w:sz w:val="18"/>
          <w:szCs w:val="18"/>
        </w:rPr>
        <w:t>Potr</w:t>
      </w:r>
      <w:r w:rsidRPr="007C7384">
        <w:rPr>
          <w:i/>
          <w:sz w:val="18"/>
          <w:szCs w:val="18"/>
        </w:rPr>
        <w:t>à</w:t>
      </w:r>
      <w:r w:rsidRPr="007C7384">
        <w:rPr>
          <w:i/>
          <w:sz w:val="18"/>
          <w:szCs w:val="18"/>
        </w:rPr>
        <w:t xml:space="preserve"> altres</w:t>
      </w:r>
      <w:r w:rsidRPr="007C7384">
        <w:rPr>
          <w:i/>
          <w:sz w:val="18"/>
          <w:szCs w:val="18"/>
        </w:rPr>
        <w:t>ì</w:t>
      </w:r>
      <w:r w:rsidRPr="007C7384">
        <w:rPr>
          <w:i/>
          <w:sz w:val="18"/>
          <w:szCs w:val="18"/>
        </w:rPr>
        <w:t xml:space="preserve"> contattare il Responsabile della protezione dei dati al seguente indirizzo di posta elettronica: rpd@sineinformatica.it</w:t>
      </w:r>
    </w:p>
    <w:p w14:paraId="0D5DBB75" w14:textId="77777777" w:rsidR="00704F15" w:rsidRPr="007C7384" w:rsidRDefault="00704F15" w:rsidP="00704F15">
      <w:pPr>
        <w:jc w:val="both"/>
        <w:rPr>
          <w:i/>
          <w:sz w:val="18"/>
          <w:szCs w:val="18"/>
        </w:rPr>
      </w:pPr>
      <w:r w:rsidRPr="007C7384">
        <w:rPr>
          <w:i/>
          <w:sz w:val="18"/>
          <w:szCs w:val="18"/>
        </w:rPr>
        <w:lastRenderedPageBreak/>
        <w:t>Il trattamento dei dati personali viene effettuato dal Comune di Cappelle sul Tavo per finalit</w:t>
      </w:r>
      <w:r w:rsidRPr="007C7384">
        <w:rPr>
          <w:i/>
          <w:sz w:val="18"/>
          <w:szCs w:val="18"/>
        </w:rPr>
        <w:t>à</w:t>
      </w:r>
      <w:r w:rsidRPr="007C7384">
        <w:rPr>
          <w:i/>
          <w:sz w:val="18"/>
          <w:szCs w:val="18"/>
        </w:rPr>
        <w:t xml:space="preserve"> connesse all</w:t>
      </w:r>
      <w:r w:rsidRPr="007C7384">
        <w:rPr>
          <w:i/>
          <w:sz w:val="18"/>
          <w:szCs w:val="18"/>
        </w:rPr>
        <w:t>’</w:t>
      </w:r>
      <w:r w:rsidRPr="007C7384">
        <w:rPr>
          <w:i/>
          <w:sz w:val="18"/>
          <w:szCs w:val="18"/>
        </w:rPr>
        <w:t>esecuzione di compiti di interesse pubblico e per l</w:t>
      </w:r>
      <w:r w:rsidRPr="007C7384">
        <w:rPr>
          <w:i/>
          <w:sz w:val="18"/>
          <w:szCs w:val="18"/>
        </w:rPr>
        <w:t>’</w:t>
      </w:r>
      <w:r w:rsidRPr="007C7384">
        <w:rPr>
          <w:i/>
          <w:sz w:val="18"/>
          <w:szCs w:val="18"/>
        </w:rPr>
        <w:t>esercizio di pubblici poteri, nonch</w:t>
      </w:r>
      <w:r w:rsidRPr="007C7384">
        <w:rPr>
          <w:i/>
          <w:sz w:val="18"/>
          <w:szCs w:val="18"/>
        </w:rPr>
        <w:t>é</w:t>
      </w:r>
      <w:r w:rsidRPr="007C7384">
        <w:rPr>
          <w:i/>
          <w:sz w:val="18"/>
          <w:szCs w:val="18"/>
        </w:rPr>
        <w:t xml:space="preserve"> per adempiere ad eventuali obblighi di legge (ai sensi dell</w:t>
      </w:r>
      <w:r w:rsidRPr="007C7384">
        <w:rPr>
          <w:i/>
          <w:sz w:val="18"/>
          <w:szCs w:val="18"/>
        </w:rPr>
        <w:t>’</w:t>
      </w:r>
      <w:r w:rsidRPr="007C7384">
        <w:rPr>
          <w:i/>
          <w:sz w:val="18"/>
          <w:szCs w:val="18"/>
        </w:rPr>
        <w:t>art. 6 par. 1 lettera e del Regolamento 2016/679).</w:t>
      </w:r>
    </w:p>
    <w:p w14:paraId="5FED33D2" w14:textId="77777777" w:rsidR="00704F15" w:rsidRPr="007C7384" w:rsidRDefault="00704F15" w:rsidP="00704F15">
      <w:pPr>
        <w:jc w:val="both"/>
        <w:rPr>
          <w:i/>
          <w:sz w:val="18"/>
          <w:szCs w:val="18"/>
        </w:rPr>
      </w:pPr>
      <w:r w:rsidRPr="007C7384">
        <w:rPr>
          <w:i/>
          <w:sz w:val="18"/>
          <w:szCs w:val="18"/>
        </w:rPr>
        <w:t>I suoi dati saranno trattati da soggetti privati e pubblici per attivit</w:t>
      </w:r>
      <w:r w:rsidRPr="007C7384">
        <w:rPr>
          <w:i/>
          <w:sz w:val="18"/>
          <w:szCs w:val="18"/>
        </w:rPr>
        <w:t>à</w:t>
      </w:r>
      <w:r w:rsidRPr="007C7384">
        <w:rPr>
          <w:i/>
          <w:sz w:val="18"/>
          <w:szCs w:val="18"/>
        </w:rPr>
        <w:t xml:space="preserve"> strumentali alle finalit</w:t>
      </w:r>
      <w:r w:rsidRPr="007C7384">
        <w:rPr>
          <w:i/>
          <w:sz w:val="18"/>
          <w:szCs w:val="18"/>
        </w:rPr>
        <w:t>à</w:t>
      </w:r>
      <w:r w:rsidRPr="007C7384">
        <w:rPr>
          <w:i/>
          <w:sz w:val="18"/>
          <w:szCs w:val="18"/>
        </w:rPr>
        <w:t xml:space="preserve"> indicate, di cui l</w:t>
      </w:r>
      <w:r w:rsidRPr="007C7384">
        <w:rPr>
          <w:i/>
          <w:sz w:val="18"/>
          <w:szCs w:val="18"/>
        </w:rPr>
        <w:t>’</w:t>
      </w:r>
      <w:r w:rsidRPr="007C7384">
        <w:rPr>
          <w:i/>
          <w:sz w:val="18"/>
          <w:szCs w:val="18"/>
        </w:rPr>
        <w:t>ente si avvarr</w:t>
      </w:r>
      <w:r w:rsidRPr="007C7384">
        <w:rPr>
          <w:i/>
          <w:sz w:val="18"/>
          <w:szCs w:val="18"/>
        </w:rPr>
        <w:t>à</w:t>
      </w:r>
      <w:r w:rsidRPr="007C7384">
        <w:rPr>
          <w:i/>
          <w:sz w:val="18"/>
          <w:szCs w:val="18"/>
        </w:rPr>
        <w:t xml:space="preserve"> come responsabili del trattamento. </w:t>
      </w:r>
    </w:p>
    <w:p w14:paraId="29E9E199" w14:textId="77777777" w:rsidR="00704F15" w:rsidRPr="007C7384" w:rsidRDefault="00704F15" w:rsidP="00704F15">
      <w:pPr>
        <w:jc w:val="both"/>
        <w:rPr>
          <w:i/>
          <w:sz w:val="18"/>
          <w:szCs w:val="18"/>
        </w:rPr>
      </w:pPr>
      <w:r w:rsidRPr="007C7384">
        <w:rPr>
          <w:i/>
          <w:sz w:val="18"/>
          <w:szCs w:val="18"/>
        </w:rPr>
        <w:t>Saranno inoltre comunicati a soggetti pubblici per l</w:t>
      </w:r>
      <w:r w:rsidRPr="007C7384">
        <w:rPr>
          <w:i/>
          <w:sz w:val="18"/>
          <w:szCs w:val="18"/>
        </w:rPr>
        <w:t>’</w:t>
      </w:r>
      <w:r w:rsidRPr="007C7384">
        <w:rPr>
          <w:i/>
          <w:sz w:val="18"/>
          <w:szCs w:val="18"/>
        </w:rPr>
        <w:t xml:space="preserve">osservanza di obblighi di legge, sempre nel rispetto della normativa vigente in tema di protezione dei dati personali. </w:t>
      </w:r>
    </w:p>
    <w:p w14:paraId="0C806A0D" w14:textId="77777777" w:rsidR="00704F15" w:rsidRPr="007C7384" w:rsidRDefault="00704F15" w:rsidP="00704F15">
      <w:pPr>
        <w:jc w:val="both"/>
        <w:rPr>
          <w:i/>
          <w:sz w:val="18"/>
          <w:szCs w:val="18"/>
        </w:rPr>
      </w:pPr>
      <w:r w:rsidRPr="007C7384">
        <w:rPr>
          <w:i/>
          <w:sz w:val="18"/>
          <w:szCs w:val="18"/>
        </w:rPr>
        <w:t xml:space="preserve">Non </w:t>
      </w:r>
      <w:r w:rsidRPr="007C7384">
        <w:rPr>
          <w:i/>
          <w:sz w:val="18"/>
          <w:szCs w:val="18"/>
        </w:rPr>
        <w:t>è</w:t>
      </w:r>
      <w:r w:rsidRPr="007C7384">
        <w:rPr>
          <w:i/>
          <w:sz w:val="18"/>
          <w:szCs w:val="18"/>
        </w:rPr>
        <w:t xml:space="preserve"> previsto il trasferimento di dati in un paese terzo.</w:t>
      </w:r>
    </w:p>
    <w:p w14:paraId="3571226E" w14:textId="77777777" w:rsidR="00704F15" w:rsidRPr="007C7384" w:rsidRDefault="00704F15" w:rsidP="00704F15">
      <w:pPr>
        <w:pStyle w:val="Corpotesto"/>
        <w:rPr>
          <w:i/>
          <w:sz w:val="18"/>
          <w:szCs w:val="18"/>
        </w:rPr>
      </w:pPr>
      <w:r w:rsidRPr="007C7384">
        <w:rPr>
          <w:i/>
          <w:sz w:val="18"/>
          <w:szCs w:val="18"/>
        </w:rPr>
        <w:t>I dati saranno conservati per il tempo necessario a perseguire le finalit</w:t>
      </w:r>
      <w:r w:rsidRPr="007C7384">
        <w:rPr>
          <w:i/>
          <w:sz w:val="18"/>
          <w:szCs w:val="18"/>
        </w:rPr>
        <w:t>à</w:t>
      </w:r>
      <w:r w:rsidRPr="007C7384">
        <w:rPr>
          <w:i/>
          <w:sz w:val="18"/>
          <w:szCs w:val="18"/>
        </w:rPr>
        <w:t xml:space="preserve"> indicate e nel rispetto degli obblighi di legge correlati.</w:t>
      </w:r>
    </w:p>
    <w:p w14:paraId="5042A828" w14:textId="77777777" w:rsidR="00704F15" w:rsidRPr="007C7384" w:rsidRDefault="00704F15" w:rsidP="00704F15">
      <w:pPr>
        <w:jc w:val="both"/>
        <w:rPr>
          <w:i/>
          <w:sz w:val="18"/>
          <w:szCs w:val="18"/>
        </w:rPr>
      </w:pPr>
      <w:r w:rsidRPr="007C7384">
        <w:rPr>
          <w:i/>
          <w:sz w:val="18"/>
          <w:szCs w:val="18"/>
        </w:rPr>
        <w:t>Potr</w:t>
      </w:r>
      <w:r w:rsidRPr="007C7384">
        <w:rPr>
          <w:i/>
          <w:sz w:val="18"/>
          <w:szCs w:val="18"/>
        </w:rPr>
        <w:t>à</w:t>
      </w:r>
      <w:r w:rsidRPr="007C7384">
        <w:rPr>
          <w:i/>
          <w:sz w:val="18"/>
          <w:szCs w:val="18"/>
        </w:rPr>
        <w:t xml:space="preserve"> far valere, in qualsiasi momento, i Suoi diritti, in particolare con riferimento al diritto di accesso ai Suoi dati personali, nonch</w:t>
      </w:r>
      <w:r w:rsidRPr="007C7384">
        <w:rPr>
          <w:i/>
          <w:sz w:val="18"/>
          <w:szCs w:val="18"/>
        </w:rPr>
        <w:t>é</w:t>
      </w:r>
      <w:r w:rsidRPr="007C7384">
        <w:rPr>
          <w:i/>
          <w:sz w:val="18"/>
          <w:szCs w:val="18"/>
        </w:rPr>
        <w:t xml:space="preserve"> al diritto di ottenerne la rettifica o la limitazione, l</w:t>
      </w:r>
      <w:r w:rsidRPr="007C7384">
        <w:rPr>
          <w:i/>
          <w:sz w:val="18"/>
          <w:szCs w:val="18"/>
        </w:rPr>
        <w:t>’</w:t>
      </w:r>
      <w:r w:rsidRPr="007C7384">
        <w:rPr>
          <w:i/>
          <w:sz w:val="18"/>
          <w:szCs w:val="18"/>
        </w:rPr>
        <w:t>aggiornamento e la cancellazione, al diritto di portabilit</w:t>
      </w:r>
      <w:r w:rsidRPr="007C7384">
        <w:rPr>
          <w:i/>
          <w:sz w:val="18"/>
          <w:szCs w:val="18"/>
        </w:rPr>
        <w:t>à</w:t>
      </w:r>
      <w:r w:rsidRPr="007C7384">
        <w:rPr>
          <w:i/>
          <w:sz w:val="18"/>
          <w:szCs w:val="18"/>
        </w:rPr>
        <w:t xml:space="preserve"> dei dati e al diritto di opposizione al trattamento, salvo vi sia un motivo legittimo del Titolare del trattamento che prevalga sugli interessi dell</w:t>
      </w:r>
      <w:r w:rsidRPr="007C7384">
        <w:rPr>
          <w:i/>
          <w:sz w:val="18"/>
          <w:szCs w:val="18"/>
        </w:rPr>
        <w:t>’</w:t>
      </w:r>
      <w:r w:rsidRPr="007C7384">
        <w:rPr>
          <w:i/>
          <w:sz w:val="18"/>
          <w:szCs w:val="18"/>
        </w:rPr>
        <w:t>interessato, o per l</w:t>
      </w:r>
      <w:r w:rsidRPr="007C7384">
        <w:rPr>
          <w:i/>
          <w:sz w:val="18"/>
          <w:szCs w:val="18"/>
        </w:rPr>
        <w:t>’</w:t>
      </w:r>
      <w:r w:rsidRPr="007C7384">
        <w:rPr>
          <w:i/>
          <w:sz w:val="18"/>
          <w:szCs w:val="18"/>
        </w:rPr>
        <w:t>accertamento, l</w:t>
      </w:r>
      <w:r w:rsidRPr="007C7384">
        <w:rPr>
          <w:i/>
          <w:sz w:val="18"/>
          <w:szCs w:val="18"/>
        </w:rPr>
        <w:t>’</w:t>
      </w:r>
      <w:r w:rsidRPr="007C7384">
        <w:rPr>
          <w:i/>
          <w:sz w:val="18"/>
          <w:szCs w:val="18"/>
        </w:rPr>
        <w:t>esercizio o la difesa di un diritto in sede giudiziaria.</w:t>
      </w:r>
    </w:p>
    <w:p w14:paraId="2839EA56" w14:textId="77777777" w:rsidR="00704F15" w:rsidRPr="007C7384" w:rsidRDefault="00704F15" w:rsidP="00704F15">
      <w:pPr>
        <w:jc w:val="both"/>
        <w:rPr>
          <w:i/>
          <w:sz w:val="18"/>
          <w:szCs w:val="18"/>
        </w:rPr>
      </w:pPr>
      <w:r w:rsidRPr="007C7384">
        <w:rPr>
          <w:i/>
          <w:sz w:val="18"/>
          <w:szCs w:val="18"/>
        </w:rPr>
        <w:t>Potr</w:t>
      </w:r>
      <w:r w:rsidRPr="007C7384">
        <w:rPr>
          <w:i/>
          <w:sz w:val="18"/>
          <w:szCs w:val="18"/>
        </w:rPr>
        <w:t>à</w:t>
      </w:r>
      <w:r w:rsidRPr="007C7384">
        <w:rPr>
          <w:i/>
          <w:sz w:val="18"/>
          <w:szCs w:val="18"/>
        </w:rPr>
        <w:t xml:space="preserve"> esercitare i Suoi diritti rivolgendosi al Titolare o al Responsabile della protezione dei dati, presso i contatti sopraindicati.</w:t>
      </w:r>
    </w:p>
    <w:p w14:paraId="50DFBCFC" w14:textId="77777777" w:rsidR="00704F15" w:rsidRPr="007C7384" w:rsidRDefault="00704F15" w:rsidP="00704F15">
      <w:pPr>
        <w:pStyle w:val="Corpotesto"/>
        <w:rPr>
          <w:i/>
          <w:sz w:val="18"/>
          <w:szCs w:val="18"/>
        </w:rPr>
      </w:pPr>
      <w:r w:rsidRPr="007C7384">
        <w:rPr>
          <w:i/>
          <w:color w:val="231F20"/>
          <w:sz w:val="18"/>
          <w:szCs w:val="18"/>
          <w:u w:color="231F20"/>
        </w:rPr>
        <w:t>Ha diritto di proporre reclamo all</w:t>
      </w:r>
      <w:r w:rsidRPr="007C7384">
        <w:rPr>
          <w:i/>
          <w:color w:val="231F20"/>
          <w:sz w:val="18"/>
          <w:szCs w:val="18"/>
          <w:u w:color="231F20"/>
        </w:rPr>
        <w:t>’</w:t>
      </w:r>
      <w:r w:rsidRPr="007C7384">
        <w:rPr>
          <w:i/>
          <w:color w:val="231F20"/>
          <w:sz w:val="18"/>
          <w:szCs w:val="18"/>
          <w:u w:color="231F20"/>
        </w:rPr>
        <w:t>Autorit</w:t>
      </w:r>
      <w:r w:rsidRPr="007C7384">
        <w:rPr>
          <w:i/>
          <w:color w:val="231F20"/>
          <w:sz w:val="18"/>
          <w:szCs w:val="18"/>
          <w:u w:color="231F20"/>
        </w:rPr>
        <w:t>à</w:t>
      </w:r>
      <w:r w:rsidRPr="007C7384">
        <w:rPr>
          <w:i/>
          <w:color w:val="231F20"/>
          <w:sz w:val="18"/>
          <w:szCs w:val="18"/>
          <w:u w:color="231F20"/>
        </w:rPr>
        <w:t xml:space="preserve"> Garante per la protezione dei dati personali qualora ne ravvisi la necessit</w:t>
      </w:r>
      <w:r w:rsidRPr="007C7384">
        <w:rPr>
          <w:i/>
          <w:color w:val="231F20"/>
          <w:sz w:val="18"/>
          <w:szCs w:val="18"/>
          <w:u w:color="231F20"/>
        </w:rPr>
        <w:t>à</w:t>
      </w:r>
      <w:r w:rsidRPr="007C7384">
        <w:rPr>
          <w:i/>
          <w:color w:val="231F20"/>
          <w:sz w:val="18"/>
          <w:szCs w:val="18"/>
          <w:u w:color="231F20"/>
        </w:rPr>
        <w:t>.</w:t>
      </w:r>
    </w:p>
    <w:p w14:paraId="3261DDEC" w14:textId="77777777" w:rsidR="00704F15" w:rsidRPr="007C7384" w:rsidRDefault="00704F15" w:rsidP="00704F15">
      <w:pPr>
        <w:jc w:val="both"/>
        <w:rPr>
          <w:i/>
          <w:sz w:val="18"/>
          <w:szCs w:val="18"/>
          <w:u w:color="231F20"/>
        </w:rPr>
      </w:pPr>
      <w:r w:rsidRPr="007C7384">
        <w:rPr>
          <w:i/>
          <w:sz w:val="18"/>
          <w:szCs w:val="18"/>
          <w:u w:color="231F20"/>
        </w:rPr>
        <w:t xml:space="preserve">Le comunichiamo inoltre che il conferimento dei dati </w:t>
      </w:r>
      <w:r w:rsidRPr="007C7384">
        <w:rPr>
          <w:i/>
          <w:sz w:val="18"/>
          <w:szCs w:val="18"/>
          <w:u w:color="231F20"/>
        </w:rPr>
        <w:t>è</w:t>
      </w:r>
      <w:r w:rsidRPr="007C7384">
        <w:rPr>
          <w:i/>
          <w:sz w:val="18"/>
          <w:szCs w:val="18"/>
          <w:u w:color="231F20"/>
        </w:rPr>
        <w:t xml:space="preserve"> facoltativo; tuttavia qualora non fornir</w:t>
      </w:r>
      <w:r w:rsidRPr="007C7384">
        <w:rPr>
          <w:i/>
          <w:sz w:val="18"/>
          <w:szCs w:val="18"/>
          <w:u w:color="231F20"/>
        </w:rPr>
        <w:t>à</w:t>
      </w:r>
      <w:r w:rsidRPr="007C7384">
        <w:rPr>
          <w:i/>
          <w:sz w:val="18"/>
          <w:szCs w:val="18"/>
          <w:u w:color="231F20"/>
        </w:rPr>
        <w:t xml:space="preserve"> tali informazioni non sar</w:t>
      </w:r>
      <w:r w:rsidRPr="007C7384">
        <w:rPr>
          <w:i/>
          <w:sz w:val="18"/>
          <w:szCs w:val="18"/>
          <w:u w:color="231F20"/>
        </w:rPr>
        <w:t>à</w:t>
      </w:r>
      <w:r w:rsidRPr="007C7384">
        <w:rPr>
          <w:i/>
          <w:sz w:val="18"/>
          <w:szCs w:val="18"/>
          <w:u w:color="231F20"/>
        </w:rPr>
        <w:t xml:space="preserve"> possibile considerare la sua candidatura ed eventualmente erogare il </w:t>
      </w:r>
      <w:r>
        <w:rPr>
          <w:i/>
          <w:sz w:val="18"/>
          <w:szCs w:val="18"/>
          <w:u w:color="231F20"/>
        </w:rPr>
        <w:t>beneficio</w:t>
      </w:r>
      <w:r w:rsidRPr="007C7384">
        <w:rPr>
          <w:i/>
          <w:sz w:val="18"/>
          <w:szCs w:val="18"/>
          <w:u w:color="231F20"/>
        </w:rPr>
        <w:t xml:space="preserve"> sopra indicato.</w:t>
      </w:r>
    </w:p>
    <w:p w14:paraId="6F8B806C" w14:textId="77777777" w:rsidR="00704F15" w:rsidRPr="007C7384" w:rsidRDefault="00704F15" w:rsidP="00704F15">
      <w:pPr>
        <w:jc w:val="both"/>
        <w:rPr>
          <w:i/>
          <w:sz w:val="18"/>
          <w:szCs w:val="18"/>
          <w:u w:color="231F20"/>
        </w:rPr>
      </w:pPr>
      <w:r w:rsidRPr="007C7384">
        <w:rPr>
          <w:i/>
          <w:sz w:val="18"/>
          <w:szCs w:val="18"/>
          <w:u w:color="231F20"/>
        </w:rPr>
        <w:t>Il Titolare non adotta alcun processo decisionale automatizzato, compresa la profilazione, di cui all</w:t>
      </w:r>
      <w:r w:rsidRPr="007C7384">
        <w:rPr>
          <w:i/>
          <w:sz w:val="18"/>
          <w:szCs w:val="18"/>
          <w:u w:color="231F20"/>
        </w:rPr>
        <w:t>’</w:t>
      </w:r>
      <w:r w:rsidRPr="007C7384">
        <w:rPr>
          <w:i/>
          <w:sz w:val="18"/>
          <w:szCs w:val="18"/>
          <w:u w:color="231F20"/>
        </w:rPr>
        <w:t>articolo 22, paragrafi 1 e 4, del Regolamento UE n. 679/2016.</w:t>
      </w:r>
    </w:p>
    <w:p w14:paraId="55CA9955" w14:textId="1621E5BD" w:rsidR="005B6BB3" w:rsidRDefault="005B6BB3" w:rsidP="00704F15">
      <w:pPr>
        <w:jc w:val="both"/>
        <w:rPr>
          <w:rFonts w:hAnsi="Times New Roman"/>
          <w:sz w:val="22"/>
          <w:szCs w:val="22"/>
        </w:rPr>
      </w:pPr>
    </w:p>
    <w:p w14:paraId="2D773EA1" w14:textId="52AA7E74" w:rsidR="005B6BB3" w:rsidRDefault="005B6BB3" w:rsidP="005B6BB3">
      <w:pPr>
        <w:rPr>
          <w:rFonts w:hAnsi="Times New Roman"/>
          <w:sz w:val="22"/>
          <w:szCs w:val="22"/>
        </w:rPr>
      </w:pPr>
    </w:p>
    <w:p w14:paraId="3C3CFB90" w14:textId="77777777" w:rsidR="005B6BB3" w:rsidRPr="00E04781" w:rsidRDefault="005B6BB3" w:rsidP="005B6BB3">
      <w:pPr>
        <w:suppressAutoHyphens w:val="0"/>
        <w:autoSpaceDE/>
        <w:autoSpaceDN/>
        <w:adjustRightInd/>
        <w:spacing w:line="276" w:lineRule="auto"/>
        <w:ind w:right="-1"/>
        <w:jc w:val="both"/>
        <w:rPr>
          <w:rFonts w:eastAsia="Calibri" w:hAnsi="Times New Roman"/>
          <w:kern w:val="0"/>
          <w:sz w:val="22"/>
          <w:szCs w:val="22"/>
          <w:lang w:eastAsia="en-US" w:bidi="ar-SA"/>
        </w:rPr>
      </w:pPr>
      <w:r>
        <w:rPr>
          <w:rFonts w:eastAsia="Calibri" w:hAnsi="Times New Roman"/>
          <w:kern w:val="0"/>
          <w:sz w:val="22"/>
          <w:szCs w:val="22"/>
          <w:lang w:eastAsia="en-US" w:bidi="ar-SA"/>
        </w:rPr>
        <w:t>Cappelle sul Tavo</w:t>
      </w:r>
      <w:r w:rsidRPr="00E04781">
        <w:rPr>
          <w:rFonts w:eastAsia="Calibri" w:hAnsi="Times New Roman"/>
          <w:kern w:val="0"/>
          <w:sz w:val="22"/>
          <w:szCs w:val="22"/>
          <w:lang w:eastAsia="en-US" w:bidi="ar-SA"/>
        </w:rPr>
        <w:t>, lì ______________________</w:t>
      </w:r>
    </w:p>
    <w:p w14:paraId="0A8B882D" w14:textId="372E6CA5" w:rsidR="005B6BB3" w:rsidRDefault="005B6BB3" w:rsidP="005B6BB3">
      <w:pPr>
        <w:suppressAutoHyphens w:val="0"/>
        <w:autoSpaceDE/>
        <w:autoSpaceDN/>
        <w:adjustRightInd/>
        <w:spacing w:line="276" w:lineRule="auto"/>
        <w:ind w:right="-1"/>
        <w:jc w:val="both"/>
        <w:rPr>
          <w:rFonts w:eastAsia="Calibri" w:hAnsi="Times New Roman"/>
          <w:kern w:val="0"/>
          <w:sz w:val="16"/>
          <w:szCs w:val="16"/>
          <w:lang w:eastAsia="en-US" w:bidi="ar-SA"/>
        </w:rPr>
      </w:pPr>
    </w:p>
    <w:p w14:paraId="0B0ABE8D" w14:textId="77777777" w:rsidR="000B5E7D" w:rsidRPr="00E04781" w:rsidRDefault="000B5E7D" w:rsidP="005B6BB3">
      <w:pPr>
        <w:suppressAutoHyphens w:val="0"/>
        <w:autoSpaceDE/>
        <w:autoSpaceDN/>
        <w:adjustRightInd/>
        <w:spacing w:line="276" w:lineRule="auto"/>
        <w:ind w:right="-1"/>
        <w:jc w:val="both"/>
        <w:rPr>
          <w:rFonts w:eastAsia="Calibri" w:hAnsi="Times New Roman"/>
          <w:kern w:val="0"/>
          <w:sz w:val="16"/>
          <w:szCs w:val="16"/>
          <w:lang w:eastAsia="en-US" w:bidi="ar-SA"/>
        </w:rPr>
      </w:pPr>
    </w:p>
    <w:p w14:paraId="25F3D70E" w14:textId="77777777" w:rsidR="005B6BB3" w:rsidRPr="00E04781" w:rsidRDefault="005B6BB3" w:rsidP="005B6BB3">
      <w:pPr>
        <w:suppressAutoHyphens w:val="0"/>
        <w:autoSpaceDE/>
        <w:autoSpaceDN/>
        <w:adjustRightInd/>
        <w:spacing w:line="276" w:lineRule="auto"/>
        <w:ind w:left="1272" w:right="-1" w:firstLine="2268"/>
        <w:rPr>
          <w:rFonts w:eastAsia="Calibri" w:hAnsi="Times New Roman"/>
          <w:kern w:val="0"/>
          <w:sz w:val="22"/>
          <w:szCs w:val="22"/>
          <w:lang w:eastAsia="en-US" w:bidi="ar-SA"/>
        </w:rPr>
      </w:pPr>
      <w:r w:rsidRPr="00E04781">
        <w:rPr>
          <w:rFonts w:eastAsia="Calibri" w:hAnsi="Times New Roman"/>
          <w:kern w:val="0"/>
          <w:sz w:val="22"/>
          <w:szCs w:val="22"/>
          <w:lang w:eastAsia="en-US" w:bidi="ar-SA"/>
        </w:rPr>
        <w:t>il dichiarante __________________________________________</w:t>
      </w:r>
    </w:p>
    <w:p w14:paraId="168DEA1D" w14:textId="77777777" w:rsidR="005B6BB3" w:rsidRPr="00E04781" w:rsidRDefault="005B6BB3" w:rsidP="005B6BB3">
      <w:pPr>
        <w:suppressAutoHyphens w:val="0"/>
        <w:autoSpaceDE/>
        <w:autoSpaceDN/>
        <w:adjustRightInd/>
        <w:spacing w:line="276" w:lineRule="auto"/>
        <w:ind w:right="-1"/>
        <w:jc w:val="both"/>
        <w:rPr>
          <w:rFonts w:eastAsia="Calibri" w:hAnsi="Times New Roman"/>
          <w:kern w:val="0"/>
          <w:sz w:val="22"/>
          <w:szCs w:val="22"/>
          <w:lang w:eastAsia="en-US" w:bidi="ar-SA"/>
        </w:rPr>
      </w:pPr>
      <w:r w:rsidRPr="00E04781">
        <w:rPr>
          <w:rFonts w:eastAsia="Calibri" w:hAnsi="Times New Roman"/>
          <w:kern w:val="0"/>
          <w:sz w:val="22"/>
          <w:szCs w:val="22"/>
          <w:lang w:eastAsia="en-US" w:bidi="ar-SA"/>
        </w:rPr>
        <w:t xml:space="preserve">                              </w:t>
      </w:r>
      <w:r w:rsidRPr="00E04781">
        <w:rPr>
          <w:rFonts w:eastAsia="Calibri" w:hAnsi="Times New Roman"/>
          <w:kern w:val="0"/>
          <w:sz w:val="22"/>
          <w:szCs w:val="22"/>
          <w:lang w:eastAsia="en-US" w:bidi="ar-SA"/>
        </w:rPr>
        <w:tab/>
      </w:r>
      <w:r w:rsidRPr="00E04781">
        <w:rPr>
          <w:rFonts w:eastAsia="Calibri" w:hAnsi="Times New Roman"/>
          <w:kern w:val="0"/>
          <w:sz w:val="22"/>
          <w:szCs w:val="22"/>
          <w:lang w:eastAsia="en-US" w:bidi="ar-SA"/>
        </w:rPr>
        <w:tab/>
      </w:r>
      <w:r w:rsidRPr="00E04781">
        <w:rPr>
          <w:rFonts w:eastAsia="Calibri" w:hAnsi="Times New Roman"/>
          <w:kern w:val="0"/>
          <w:sz w:val="22"/>
          <w:szCs w:val="22"/>
          <w:lang w:eastAsia="en-US" w:bidi="ar-SA"/>
        </w:rPr>
        <w:tab/>
      </w:r>
      <w:r w:rsidRPr="00E04781">
        <w:rPr>
          <w:rFonts w:eastAsia="Calibri" w:hAnsi="Times New Roman"/>
          <w:kern w:val="0"/>
          <w:sz w:val="22"/>
          <w:szCs w:val="22"/>
          <w:lang w:eastAsia="en-US" w:bidi="ar-SA"/>
        </w:rPr>
        <w:tab/>
      </w:r>
      <w:r w:rsidRPr="00E04781">
        <w:rPr>
          <w:rFonts w:eastAsia="Calibri" w:hAnsi="Times New Roman"/>
          <w:kern w:val="0"/>
          <w:sz w:val="22"/>
          <w:szCs w:val="22"/>
          <w:lang w:eastAsia="en-US" w:bidi="ar-SA"/>
        </w:rPr>
        <w:tab/>
      </w:r>
      <w:r w:rsidRPr="00E04781">
        <w:rPr>
          <w:rFonts w:eastAsia="Calibri" w:hAnsi="Times New Roman"/>
          <w:kern w:val="0"/>
          <w:sz w:val="22"/>
          <w:szCs w:val="22"/>
          <w:lang w:eastAsia="en-US" w:bidi="ar-SA"/>
        </w:rPr>
        <w:tab/>
        <w:t>(firma per esteso e leggibile)</w:t>
      </w:r>
    </w:p>
    <w:p w14:paraId="71C20B6B" w14:textId="77777777" w:rsidR="00704F15" w:rsidRPr="005B6BB3" w:rsidRDefault="00704F15" w:rsidP="005B6BB3">
      <w:pPr>
        <w:rPr>
          <w:rFonts w:hAnsi="Times New Roman"/>
          <w:sz w:val="22"/>
          <w:szCs w:val="22"/>
        </w:rPr>
      </w:pPr>
    </w:p>
    <w:sectPr w:rsidR="00704F15" w:rsidRPr="005B6BB3" w:rsidSect="00D24D50">
      <w:type w:val="continuous"/>
      <w:pgSz w:w="11906" w:h="16838"/>
      <w:pgMar w:top="426" w:right="1134" w:bottom="1134" w:left="1134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77E68" w14:textId="77777777" w:rsidR="008038F5" w:rsidRDefault="008038F5">
      <w:r>
        <w:separator/>
      </w:r>
    </w:p>
  </w:endnote>
  <w:endnote w:type="continuationSeparator" w:id="0">
    <w:p w14:paraId="0056DC26" w14:textId="77777777" w:rsidR="008038F5" w:rsidRDefault="00803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#20New#20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6B7D6" w14:textId="77777777" w:rsidR="008038F5" w:rsidRDefault="008038F5">
      <w:r>
        <w:rPr>
          <w:rFonts w:ascii="Liberation Serif" w:eastAsiaTheme="minorEastAsia" w:cstheme="minorBidi"/>
          <w:kern w:val="0"/>
          <w:lang w:bidi="ar-SA"/>
        </w:rPr>
        <w:separator/>
      </w:r>
    </w:p>
  </w:footnote>
  <w:footnote w:type="continuationSeparator" w:id="0">
    <w:p w14:paraId="1ACDE1E6" w14:textId="77777777" w:rsidR="008038F5" w:rsidRDefault="00803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4"/>
      <w:numFmt w:val="bullet"/>
      <w:lvlText w:val=""/>
      <w:lvlJc w:val="left"/>
      <w:pPr>
        <w:ind w:left="-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Liberation Serif" w:hAnsi="Liberation Serif" w:cs="Liberation Serif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Liberation Serif" w:hAnsi="Liberation Serif" w:cs="Liberation Serif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2520" w:hanging="360"/>
      </w:pPr>
      <w:rPr>
        <w:rFonts w:ascii="Liberation Serif" w:hAnsi="Liberation Serif" w:cs="Liberation Serif"/>
      </w:rPr>
    </w:lvl>
    <w:lvl w:ilvl="5">
      <w:start w:val="1"/>
      <w:numFmt w:val="bullet"/>
      <w:lvlText w:val=""/>
      <w:lvlJc w:val="left"/>
      <w:pPr>
        <w:ind w:left="3240" w:hanging="360"/>
      </w:pPr>
      <w:rPr>
        <w:rFonts w:ascii="Liberation Serif" w:hAnsi="Liberation Serif" w:cs="Liberation Serif"/>
      </w:rPr>
    </w:lvl>
    <w:lvl w:ilvl="6">
      <w:start w:val="1"/>
      <w:numFmt w:val="bullet"/>
      <w:lvlText w:val=""/>
      <w:lvlJc w:val="left"/>
      <w:pPr>
        <w:ind w:left="39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4680" w:hanging="360"/>
      </w:pPr>
      <w:rPr>
        <w:rFonts w:ascii="Liberation Serif" w:hAnsi="Liberation Serif" w:cs="Liberation Serif"/>
      </w:rPr>
    </w:lvl>
    <w:lvl w:ilvl="8">
      <w:start w:val="1"/>
      <w:numFmt w:val="bullet"/>
      <w:lvlText w:val=""/>
      <w:lvlJc w:val="left"/>
      <w:pPr>
        <w:ind w:left="5400" w:hanging="360"/>
      </w:pPr>
      <w:rPr>
        <w:rFonts w:ascii="Liberation Serif" w:hAnsi="Liberation Serif" w:cs="Liberation Serif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"/>
      <w:lvlJc w:val="left"/>
      <w:pPr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Liberation Serif" w:hAnsi="Liberation Serif" w:cs="Liberation Serif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Liberation Serif" w:hAnsi="Liberation Serif" w:cs="Liberation Serif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Liberation Serif" w:hAnsi="Liberation Serif" w:cs="Liberation Serif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Liberation Serif" w:hAnsi="Liberation Serif" w:cs="Liberation Serif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Liberation Serif" w:hAnsi="Liberation Serif" w:cs="Liberation Serif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Liberation Serif" w:hAnsi="Liberation Serif" w:cs="Liberation Serif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hAnsi="Liberation Serif" w:cs="Liberation Seri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hAnsi="Liberation Serif" w:cs="Liberation Seri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hAnsi="Liberation Serif" w:cs="Liberation Seri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hAnsi="Liberation Serif" w:cs="Liberation Seri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hAnsi="Liberation Serif" w:cs="Liberation Seri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hAnsi="Liberation Serif" w:cs="Liberation Serif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4" w15:restartNumberingAfterBreak="0">
    <w:nsid w:val="04BA12E6"/>
    <w:multiLevelType w:val="hybridMultilevel"/>
    <w:tmpl w:val="7EE4850A"/>
    <w:lvl w:ilvl="0" w:tplc="50901586">
      <w:start w:val="2000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83717"/>
    <w:multiLevelType w:val="hybridMultilevel"/>
    <w:tmpl w:val="64685D52"/>
    <w:lvl w:ilvl="0" w:tplc="318A0362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93ACE"/>
    <w:multiLevelType w:val="hybridMultilevel"/>
    <w:tmpl w:val="7E4496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72372B"/>
    <w:multiLevelType w:val="hybridMultilevel"/>
    <w:tmpl w:val="D5E2D7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BF3"/>
    <w:rsid w:val="000015EC"/>
    <w:rsid w:val="000446F6"/>
    <w:rsid w:val="000B5E7D"/>
    <w:rsid w:val="00136C66"/>
    <w:rsid w:val="002054C2"/>
    <w:rsid w:val="002744CD"/>
    <w:rsid w:val="00355870"/>
    <w:rsid w:val="003674E2"/>
    <w:rsid w:val="005B6BB3"/>
    <w:rsid w:val="006B0C68"/>
    <w:rsid w:val="006E4B65"/>
    <w:rsid w:val="00704F15"/>
    <w:rsid w:val="0076690B"/>
    <w:rsid w:val="007F45D6"/>
    <w:rsid w:val="008038F5"/>
    <w:rsid w:val="00886C01"/>
    <w:rsid w:val="0092070F"/>
    <w:rsid w:val="00A20C14"/>
    <w:rsid w:val="00A43BF3"/>
    <w:rsid w:val="00A8499B"/>
    <w:rsid w:val="00B85911"/>
    <w:rsid w:val="00BC694A"/>
    <w:rsid w:val="00D24D50"/>
    <w:rsid w:val="00E04781"/>
    <w:rsid w:val="00EB6B56"/>
    <w:rsid w:val="00EE15BC"/>
    <w:rsid w:val="00F6289B"/>
    <w:rsid w:val="00FA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E7DEF3"/>
  <w14:defaultImageDpi w14:val="0"/>
  <w15:docId w15:val="{7B4683C7-1323-4368-B4E3-38FBA1EBA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kern w:val="1"/>
      <w:sz w:val="24"/>
      <w:szCs w:val="24"/>
      <w:lang w:bidi="hi-IN"/>
    </w:rPr>
  </w:style>
  <w:style w:type="paragraph" w:styleId="Titolo1">
    <w:name w:val="heading 1"/>
    <w:basedOn w:val="Normale"/>
    <w:link w:val="Titolo1Carattere"/>
    <w:uiPriority w:val="99"/>
    <w:qFormat/>
    <w:pPr>
      <w:keepNext/>
      <w:jc w:val="right"/>
      <w:outlineLvl w:val="0"/>
    </w:pPr>
    <w:rPr>
      <w:b/>
      <w:bCs/>
      <w:lang w:bidi="ar-SA"/>
    </w:rPr>
  </w:style>
  <w:style w:type="paragraph" w:styleId="Titolo2">
    <w:name w:val="heading 2"/>
    <w:basedOn w:val="Normale"/>
    <w:link w:val="Titolo2Carattere"/>
    <w:uiPriority w:val="99"/>
    <w:qFormat/>
    <w:pPr>
      <w:keepNext/>
      <w:jc w:val="center"/>
      <w:outlineLvl w:val="1"/>
    </w:pPr>
    <w:rPr>
      <w:b/>
      <w:bCs/>
      <w:lang w:bidi="ar-SA"/>
    </w:rPr>
  </w:style>
  <w:style w:type="paragraph" w:styleId="Titolo3">
    <w:name w:val="heading 3"/>
    <w:basedOn w:val="Normale"/>
    <w:link w:val="Titolo3Carattere"/>
    <w:uiPriority w:val="99"/>
    <w:qFormat/>
    <w:pPr>
      <w:keepNext/>
      <w:jc w:val="both"/>
      <w:outlineLvl w:val="2"/>
    </w:pPr>
    <w:rPr>
      <w:b/>
      <w:bCs/>
      <w:lang w:bidi="ar-SA"/>
    </w:rPr>
  </w:style>
  <w:style w:type="paragraph" w:styleId="Titolo4">
    <w:name w:val="heading 4"/>
    <w:basedOn w:val="Normale"/>
    <w:link w:val="Titolo4Carattere"/>
    <w:uiPriority w:val="99"/>
    <w:qFormat/>
    <w:pPr>
      <w:keepNext/>
      <w:outlineLvl w:val="3"/>
    </w:pPr>
    <w:rPr>
      <w:b/>
      <w:bCs/>
      <w:lang w:bidi="ar-SA"/>
    </w:rPr>
  </w:style>
  <w:style w:type="paragraph" w:styleId="Titolo5">
    <w:name w:val="heading 5"/>
    <w:basedOn w:val="Normale"/>
    <w:link w:val="Titolo5Carattere"/>
    <w:uiPriority w:val="99"/>
    <w:qFormat/>
    <w:pPr>
      <w:keepNext/>
      <w:outlineLvl w:val="4"/>
    </w:pPr>
    <w:rPr>
      <w:b/>
      <w:bCs/>
      <w:sz w:val="22"/>
      <w:szCs w:val="22"/>
      <w:lang w:bidi="ar-SA"/>
    </w:rPr>
  </w:style>
  <w:style w:type="paragraph" w:styleId="Titolo6">
    <w:name w:val="heading 6"/>
    <w:basedOn w:val="Normale"/>
    <w:link w:val="Titolo6Carattere"/>
    <w:uiPriority w:val="99"/>
    <w:qFormat/>
    <w:pPr>
      <w:keepNext/>
      <w:jc w:val="both"/>
      <w:outlineLvl w:val="5"/>
    </w:pPr>
    <w:rPr>
      <w:b/>
      <w:bCs/>
      <w:sz w:val="20"/>
      <w:szCs w:val="20"/>
      <w:lang w:bidi="ar-SA"/>
    </w:rPr>
  </w:style>
  <w:style w:type="paragraph" w:styleId="Titolo7">
    <w:name w:val="heading 7"/>
    <w:basedOn w:val="Normale"/>
    <w:link w:val="Titolo7Carattere"/>
    <w:uiPriority w:val="99"/>
    <w:qFormat/>
    <w:pPr>
      <w:keepNext/>
      <w:outlineLvl w:val="6"/>
    </w:pPr>
    <w:rPr>
      <w:b/>
      <w:bCs/>
      <w:sz w:val="20"/>
      <w:szCs w:val="20"/>
      <w:lang w:bidi="ar-SA"/>
    </w:rPr>
  </w:style>
  <w:style w:type="paragraph" w:styleId="Titolo8">
    <w:name w:val="heading 8"/>
    <w:basedOn w:val="Normale"/>
    <w:link w:val="Titolo8Carattere"/>
    <w:uiPriority w:val="99"/>
    <w:qFormat/>
    <w:pPr>
      <w:keepNext/>
      <w:jc w:val="both"/>
      <w:outlineLvl w:val="7"/>
    </w:pPr>
    <w:rPr>
      <w:b/>
      <w:bCs/>
      <w:u w:val="single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Pr>
      <w:rFonts w:ascii="Cambria" w:eastAsia="Times New Roman" w:cs="Cambria"/>
      <w:b/>
      <w:bCs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rPr>
      <w:rFonts w:ascii="Cambria" w:eastAsia="Times New Roman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rPr>
      <w:rFonts w:ascii="Cambria" w:eastAsia="Times New Roman" w:cs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rPr>
      <w:rFonts w:ascii="Calibri" w:eastAsia="Times New Roman" w:cs="Calibr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rPr>
      <w:rFonts w:ascii="Calibri" w:eastAsia="Times New Roman" w:cs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rPr>
      <w:rFonts w:ascii="Calibri" w:eastAsia="Times New Roman" w:cs="Calibr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9"/>
    <w:rPr>
      <w:rFonts w:ascii="Calibri" w:eastAsia="Times New Roman" w:cs="Calibri"/>
    </w:rPr>
  </w:style>
  <w:style w:type="character" w:customStyle="1" w:styleId="Titolo8Carattere">
    <w:name w:val="Titolo 8 Carattere"/>
    <w:basedOn w:val="Carpredefinitoparagrafo"/>
    <w:link w:val="Titolo8"/>
    <w:uiPriority w:val="99"/>
    <w:rPr>
      <w:rFonts w:ascii="Calibri" w:eastAsia="Times New Roman" w:cs="Calibri"/>
      <w:i/>
      <w:iCs/>
    </w:rPr>
  </w:style>
  <w:style w:type="character" w:customStyle="1" w:styleId="CorpotestoCarattere">
    <w:name w:val="Corpo testo Carattere"/>
    <w:basedOn w:val="Carpredefinitoparagrafo"/>
    <w:uiPriority w:val="99"/>
    <w:rPr>
      <w:rFonts w:eastAsia="Times New Roman"/>
    </w:rPr>
  </w:style>
  <w:style w:type="character" w:customStyle="1" w:styleId="Corpodeltesto2Carattere">
    <w:name w:val="Corpo del testo 2 Carattere"/>
    <w:basedOn w:val="Carpredefinitoparagrafo"/>
    <w:uiPriority w:val="99"/>
    <w:rPr>
      <w:rFonts w:eastAsia="Times New Roman"/>
    </w:rPr>
  </w:style>
  <w:style w:type="character" w:customStyle="1" w:styleId="RientrocorpodeltestoCarattere">
    <w:name w:val="Rientro corpo del testo Carattere"/>
    <w:basedOn w:val="Carpredefinitoparagrafo"/>
    <w:uiPriority w:val="99"/>
    <w:rPr>
      <w:rFonts w:eastAsia="Times New Roman"/>
    </w:rPr>
  </w:style>
  <w:style w:type="character" w:customStyle="1" w:styleId="Corpodeltesto3Carattere">
    <w:name w:val="Corpo del testo 3 Carattere"/>
    <w:basedOn w:val="Carpredefinitoparagrafo"/>
    <w:uiPriority w:val="99"/>
    <w:rPr>
      <w:rFonts w:eastAsia="Times New Roman"/>
      <w:sz w:val="16"/>
      <w:szCs w:val="16"/>
    </w:rPr>
  </w:style>
  <w:style w:type="character" w:customStyle="1" w:styleId="TestofumettoCarattere">
    <w:name w:val="Testo fumetto Carattere"/>
    <w:basedOn w:val="Carpredefinitoparagrafo"/>
    <w:uiPriority w:val="99"/>
    <w:rPr>
      <w:rFonts w:ascii="Tahoma" w:eastAsia="Times New Roman" w:cs="Tahoma"/>
      <w:sz w:val="16"/>
      <w:szCs w:val="16"/>
    </w:rPr>
  </w:style>
  <w:style w:type="character" w:customStyle="1" w:styleId="TitoloCarattere">
    <w:name w:val="Titolo Carattere"/>
    <w:basedOn w:val="Carpredefinitoparagrafo"/>
    <w:uiPriority w:val="99"/>
    <w:rPr>
      <w:rFonts w:ascii="Calibri Light" w:eastAsia="Times New Roman" w:cs="Calibri Light"/>
      <w:b/>
      <w:bCs/>
      <w:sz w:val="29"/>
      <w:szCs w:val="29"/>
    </w:rPr>
  </w:style>
  <w:style w:type="character" w:customStyle="1" w:styleId="Corpodeltesto2Carattere1">
    <w:name w:val="Corpo del testo 2 Carattere1"/>
    <w:basedOn w:val="Carpredefinitoparagrafo"/>
    <w:uiPriority w:val="99"/>
    <w:rPr>
      <w:sz w:val="21"/>
      <w:szCs w:val="21"/>
    </w:rPr>
  </w:style>
  <w:style w:type="character" w:customStyle="1" w:styleId="RientrocorpodeltestoCarattere1">
    <w:name w:val="Rientro corpo del testo Carattere1"/>
    <w:basedOn w:val="Carpredefinitoparagrafo"/>
    <w:uiPriority w:val="99"/>
    <w:rPr>
      <w:sz w:val="21"/>
      <w:szCs w:val="21"/>
    </w:rPr>
  </w:style>
  <w:style w:type="character" w:customStyle="1" w:styleId="Corpodeltesto3Carattere1">
    <w:name w:val="Corpo del testo 3 Carattere1"/>
    <w:basedOn w:val="Carpredefinitoparagrafo"/>
    <w:uiPriority w:val="99"/>
    <w:rPr>
      <w:sz w:val="14"/>
      <w:szCs w:val="14"/>
    </w:rPr>
  </w:style>
  <w:style w:type="character" w:customStyle="1" w:styleId="TestofumettoCarattere1">
    <w:name w:val="Testo fumetto Carattere1"/>
    <w:basedOn w:val="Carpredefinitoparagrafo"/>
    <w:uiPriority w:val="99"/>
    <w:rPr>
      <w:rFonts w:ascii="Segoe UI" w:eastAsia="Times New Roman" w:cs="Segoe UI"/>
      <w:sz w:val="16"/>
      <w:szCs w:val="16"/>
    </w:rPr>
  </w:style>
  <w:style w:type="character" w:customStyle="1" w:styleId="CorpotestoCarattere1">
    <w:name w:val="Corpo testo Carattere1"/>
    <w:basedOn w:val="Carpredefinitoparagrafo"/>
    <w:uiPriority w:val="99"/>
    <w:rPr>
      <w:sz w:val="21"/>
      <w:szCs w:val="21"/>
    </w:rPr>
  </w:style>
  <w:style w:type="paragraph" w:styleId="Titolo">
    <w:name w:val="Title"/>
    <w:basedOn w:val="Normale"/>
    <w:next w:val="Corpodeltesto"/>
    <w:link w:val="TitoloCarattere1"/>
    <w:uiPriority w:val="99"/>
    <w:qFormat/>
    <w:pPr>
      <w:keepNext/>
      <w:spacing w:before="240" w:after="120"/>
    </w:pPr>
    <w:rPr>
      <w:rFonts w:ascii="Liberation Sans" w:cs="Liberation Sans"/>
      <w:sz w:val="28"/>
      <w:szCs w:val="28"/>
    </w:rPr>
  </w:style>
  <w:style w:type="character" w:customStyle="1" w:styleId="TitoloCarattere1">
    <w:name w:val="Titolo Carattere1"/>
    <w:basedOn w:val="Carpredefinitoparagrafo"/>
    <w:link w:val="Titolo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bidi="hi-IN"/>
    </w:rPr>
  </w:style>
  <w:style w:type="paragraph" w:customStyle="1" w:styleId="Corpodeltesto">
    <w:name w:val="Corpo del testo"/>
    <w:basedOn w:val="Normale"/>
    <w:uiPriority w:val="99"/>
    <w:pPr>
      <w:spacing w:after="120"/>
    </w:pPr>
  </w:style>
  <w:style w:type="paragraph" w:styleId="Elenco">
    <w:name w:val="List"/>
    <w:basedOn w:val="Corpodeltesto"/>
    <w:uiPriority w:val="99"/>
    <w:pPr>
      <w:jc w:val="both"/>
    </w:pPr>
    <w:rPr>
      <w:lang w:bidi="ar-SA"/>
    </w:rPr>
  </w:style>
  <w:style w:type="paragraph" w:styleId="Didascalia">
    <w:name w:val="caption"/>
    <w:basedOn w:val="Normale"/>
    <w:uiPriority w:val="99"/>
    <w:qFormat/>
    <w:pPr>
      <w:spacing w:before="120" w:after="120"/>
    </w:pPr>
    <w:rPr>
      <w:i/>
      <w:iCs/>
      <w:lang w:bidi="ar-SA"/>
    </w:rPr>
  </w:style>
  <w:style w:type="paragraph" w:customStyle="1" w:styleId="Indice">
    <w:name w:val="Indice"/>
    <w:basedOn w:val="Normale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kern w:val="1"/>
      <w:sz w:val="20"/>
      <w:szCs w:val="20"/>
      <w:lang w:bidi="hi-IN"/>
    </w:rPr>
  </w:style>
  <w:style w:type="paragraph" w:customStyle="1" w:styleId="Titoloprincipale">
    <w:name w:val="Titolo principale"/>
    <w:basedOn w:val="Normale"/>
    <w:uiPriority w:val="99"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paragraph" w:styleId="Corpodeltesto2">
    <w:name w:val="Body Text 2"/>
    <w:basedOn w:val="Normale"/>
    <w:link w:val="Corpodeltesto2Carattere2"/>
    <w:uiPriority w:val="99"/>
    <w:pPr>
      <w:jc w:val="both"/>
    </w:pPr>
    <w:rPr>
      <w:b/>
      <w:bCs/>
      <w:sz w:val="20"/>
      <w:szCs w:val="20"/>
      <w:lang w:bidi="ar-SA"/>
    </w:rPr>
  </w:style>
  <w:style w:type="character" w:customStyle="1" w:styleId="Corpodeltesto2Carattere2">
    <w:name w:val="Corpo del testo 2 Carattere2"/>
    <w:basedOn w:val="Carpredefinitoparagrafo"/>
    <w:link w:val="Corpodeltesto2"/>
    <w:uiPriority w:val="99"/>
    <w:semiHidden/>
    <w:rPr>
      <w:rFonts w:ascii="Times New Roman" w:eastAsia="Times New Roman" w:hAnsi="Liberation Serif" w:cs="Mangal"/>
      <w:kern w:val="1"/>
      <w:sz w:val="24"/>
      <w:szCs w:val="21"/>
      <w:lang w:bidi="hi-IN"/>
    </w:rPr>
  </w:style>
  <w:style w:type="paragraph" w:styleId="Rientrocorpodeltesto">
    <w:name w:val="Body Text Indent"/>
    <w:basedOn w:val="Normale"/>
    <w:link w:val="RientrocorpodeltestoCarattere2"/>
    <w:uiPriority w:val="99"/>
    <w:pPr>
      <w:ind w:left="-720"/>
      <w:jc w:val="both"/>
    </w:pPr>
    <w:rPr>
      <w:lang w:bidi="ar-SA"/>
    </w:rPr>
  </w:style>
  <w:style w:type="character" w:customStyle="1" w:styleId="RientrocorpodeltestoCarattere2">
    <w:name w:val="Rientro corpo del testo Carattere2"/>
    <w:basedOn w:val="Carpredefinitoparagrafo"/>
    <w:link w:val="Rientrocorpodeltesto"/>
    <w:uiPriority w:val="99"/>
    <w:semiHidden/>
    <w:rPr>
      <w:rFonts w:ascii="Times New Roman" w:eastAsia="Times New Roman" w:hAnsi="Liberation Serif" w:cs="Mangal"/>
      <w:kern w:val="1"/>
      <w:sz w:val="24"/>
      <w:szCs w:val="21"/>
      <w:lang w:bidi="hi-IN"/>
    </w:rPr>
  </w:style>
  <w:style w:type="paragraph" w:styleId="Corpodeltesto3">
    <w:name w:val="Body Text 3"/>
    <w:basedOn w:val="Normale"/>
    <w:link w:val="Corpodeltesto3Carattere2"/>
    <w:uiPriority w:val="99"/>
    <w:pPr>
      <w:jc w:val="both"/>
    </w:pPr>
    <w:rPr>
      <w:b/>
      <w:bCs/>
      <w:lang w:bidi="ar-SA"/>
    </w:rPr>
  </w:style>
  <w:style w:type="character" w:customStyle="1" w:styleId="Corpodeltesto3Carattere2">
    <w:name w:val="Corpo del testo 3 Carattere2"/>
    <w:basedOn w:val="Carpredefinitoparagrafo"/>
    <w:link w:val="Corpodeltesto3"/>
    <w:uiPriority w:val="99"/>
    <w:semiHidden/>
    <w:rPr>
      <w:rFonts w:ascii="Times New Roman" w:eastAsia="Times New Roman" w:hAnsi="Liberation Serif" w:cs="Mangal"/>
      <w:kern w:val="1"/>
      <w:sz w:val="16"/>
      <w:szCs w:val="14"/>
      <w:lang w:bidi="hi-IN"/>
    </w:rPr>
  </w:style>
  <w:style w:type="paragraph" w:styleId="Testofumetto">
    <w:name w:val="Balloon Text"/>
    <w:basedOn w:val="Normale"/>
    <w:link w:val="TestofumettoCarattere2"/>
    <w:uiPriority w:val="99"/>
    <w:rPr>
      <w:rFonts w:ascii="Tahoma" w:cs="Tahoma"/>
      <w:sz w:val="16"/>
      <w:szCs w:val="16"/>
      <w:lang w:bidi="ar-SA"/>
    </w:rPr>
  </w:style>
  <w:style w:type="character" w:customStyle="1" w:styleId="TestofumettoCarattere2">
    <w:name w:val="Testo fumetto Carattere2"/>
    <w:basedOn w:val="Carpredefinitoparagrafo"/>
    <w:link w:val="Testofumetto"/>
    <w:uiPriority w:val="99"/>
    <w:semiHidden/>
    <w:rPr>
      <w:rFonts w:ascii="Tahoma" w:eastAsia="Times New Roman" w:hAnsi="Tahoma" w:cs="Mangal"/>
      <w:kern w:val="1"/>
      <w:sz w:val="16"/>
      <w:szCs w:val="14"/>
      <w:lang w:bidi="hi-IN"/>
    </w:rPr>
  </w:style>
  <w:style w:type="paragraph" w:styleId="Corpotesto">
    <w:name w:val="Body Text"/>
    <w:basedOn w:val="Normale"/>
    <w:link w:val="CorpotestoCarattere2"/>
    <w:uiPriority w:val="99"/>
    <w:semiHidden/>
    <w:unhideWhenUsed/>
    <w:rsid w:val="00704F15"/>
    <w:pPr>
      <w:spacing w:after="120"/>
    </w:pPr>
    <w:rPr>
      <w:rFonts w:cs="Mangal"/>
      <w:szCs w:val="21"/>
    </w:rPr>
  </w:style>
  <w:style w:type="character" w:customStyle="1" w:styleId="CorpotestoCarattere2">
    <w:name w:val="Corpo testo Carattere2"/>
    <w:basedOn w:val="Carpredefinitoparagrafo"/>
    <w:link w:val="Corpotesto"/>
    <w:uiPriority w:val="99"/>
    <w:semiHidden/>
    <w:rsid w:val="00704F15"/>
    <w:rPr>
      <w:rFonts w:ascii="Times New Roman" w:eastAsia="Times New Roman" w:hAnsi="Liberation Serif" w:cs="Mangal"/>
      <w:kern w:val="1"/>
      <w:sz w:val="24"/>
      <w:szCs w:val="21"/>
      <w:lang w:bidi="hi-IN"/>
    </w:rPr>
  </w:style>
  <w:style w:type="paragraph" w:styleId="Paragrafoelenco">
    <w:name w:val="List Paragraph"/>
    <w:basedOn w:val="Normale"/>
    <w:uiPriority w:val="34"/>
    <w:qFormat/>
    <w:rsid w:val="00E04781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1569</Words>
  <Characters>12293</Characters>
  <Application>Microsoft Office Word</Application>
  <DocSecurity>0</DocSecurity>
  <Lines>102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n</vt:lpstr>
    </vt:vector>
  </TitlesOfParts>
  <Company>Servizi Sociali</Company>
  <LinksUpToDate>false</LinksUpToDate>
  <CharactersWithSpaces>13835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n</dc:title>
  <dc:creator>comune di cappelle sul tavo</dc:creator>
  <cp:lastModifiedBy>Katia Nardi</cp:lastModifiedBy>
  <cp:revision>3</cp:revision>
  <cp:lastPrinted>2021-02-16T10:59:00Z</cp:lastPrinted>
  <dcterms:created xsi:type="dcterms:W3CDTF">2021-11-02T10:03:00Z</dcterms:created>
  <dcterms:modified xsi:type="dcterms:W3CDTF">2021-11-02T10:09:00Z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Miranda De Ritis</vt:lpwstr>
  </property>
</Properties>
</file>